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64368" w14:textId="77777777" w:rsidR="0050597A" w:rsidRPr="00BB374C" w:rsidRDefault="000A2694" w:rsidP="00F35754">
      <w:pPr>
        <w:pStyle w:val="ConsPlusNormal"/>
        <w:jc w:val="center"/>
        <w:rPr>
          <w:b/>
          <w:sz w:val="24"/>
          <w:szCs w:val="24"/>
        </w:rPr>
      </w:pPr>
      <w:r w:rsidRPr="00BB374C">
        <w:rPr>
          <w:b/>
          <w:sz w:val="24"/>
          <w:szCs w:val="24"/>
        </w:rPr>
        <w:t>ГЛАВА</w:t>
      </w:r>
    </w:p>
    <w:p w14:paraId="63CE91AE" w14:textId="77777777" w:rsidR="0050597A" w:rsidRPr="00BB374C" w:rsidRDefault="000A2694" w:rsidP="00F35754">
      <w:pPr>
        <w:pStyle w:val="ConsPlusNormal"/>
        <w:jc w:val="center"/>
        <w:rPr>
          <w:b/>
          <w:sz w:val="24"/>
          <w:szCs w:val="24"/>
        </w:rPr>
      </w:pPr>
      <w:r w:rsidRPr="00BB374C">
        <w:rPr>
          <w:b/>
          <w:sz w:val="24"/>
          <w:szCs w:val="24"/>
        </w:rPr>
        <w:t>ГОРОДСКОГО ОКРУГА КОТЕЛЬНИКИ</w:t>
      </w:r>
    </w:p>
    <w:p w14:paraId="3788EF34" w14:textId="06B7AFEF" w:rsidR="000A2694" w:rsidRPr="00BB374C" w:rsidRDefault="000A2694" w:rsidP="00F35754">
      <w:pPr>
        <w:pStyle w:val="ConsPlusNormal"/>
        <w:jc w:val="center"/>
        <w:rPr>
          <w:b/>
          <w:sz w:val="24"/>
          <w:szCs w:val="24"/>
        </w:rPr>
      </w:pPr>
      <w:r w:rsidRPr="00BB374C">
        <w:rPr>
          <w:b/>
          <w:sz w:val="24"/>
          <w:szCs w:val="24"/>
        </w:rPr>
        <w:t>МОСКОВСКОЙ ОБЛАСТИ</w:t>
      </w:r>
    </w:p>
    <w:p w14:paraId="1B4D71E3" w14:textId="77777777" w:rsidR="000A2694" w:rsidRPr="00BB374C" w:rsidRDefault="000A2694" w:rsidP="00F35754">
      <w:pPr>
        <w:jc w:val="center"/>
        <w:rPr>
          <w:rFonts w:ascii="Arial" w:hAnsi="Arial" w:cs="Arial"/>
          <w:w w:val="115"/>
        </w:rPr>
      </w:pPr>
    </w:p>
    <w:p w14:paraId="0516DCB2" w14:textId="77777777" w:rsidR="000A2694" w:rsidRPr="00BB374C" w:rsidRDefault="000A2694" w:rsidP="00F35754">
      <w:pPr>
        <w:jc w:val="center"/>
        <w:rPr>
          <w:rFonts w:ascii="Arial" w:hAnsi="Arial" w:cs="Arial"/>
          <w:b/>
          <w:w w:val="115"/>
        </w:rPr>
      </w:pPr>
      <w:r w:rsidRPr="00BB374C">
        <w:rPr>
          <w:rFonts w:ascii="Arial" w:hAnsi="Arial" w:cs="Arial"/>
          <w:b/>
          <w:w w:val="115"/>
        </w:rPr>
        <w:t>ПОСТАНОВЛЕНИЕ</w:t>
      </w:r>
    </w:p>
    <w:p w14:paraId="561B3A70" w14:textId="77777777" w:rsidR="000A2694" w:rsidRPr="00BB374C" w:rsidRDefault="000A2694" w:rsidP="00F35754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</w:rPr>
      </w:pPr>
    </w:p>
    <w:p w14:paraId="6D9DAC95" w14:textId="4957D09E" w:rsidR="000A2694" w:rsidRPr="00BB374C" w:rsidRDefault="0050597A" w:rsidP="00F35754">
      <w:pPr>
        <w:jc w:val="center"/>
        <w:rPr>
          <w:rFonts w:ascii="Arial" w:hAnsi="Arial" w:cs="Arial"/>
        </w:rPr>
      </w:pPr>
      <w:r w:rsidRPr="00BB374C">
        <w:rPr>
          <w:rFonts w:ascii="Arial" w:hAnsi="Arial" w:cs="Arial"/>
        </w:rPr>
        <w:t>20.03.2023</w:t>
      </w:r>
      <w:r w:rsidR="000A2694" w:rsidRPr="00BB374C">
        <w:rPr>
          <w:rFonts w:ascii="Arial" w:hAnsi="Arial" w:cs="Arial"/>
        </w:rPr>
        <w:t xml:space="preserve"> № </w:t>
      </w:r>
      <w:r w:rsidRPr="00BB374C">
        <w:rPr>
          <w:rFonts w:ascii="Arial" w:hAnsi="Arial" w:cs="Arial"/>
        </w:rPr>
        <w:t>279-ПГ</w:t>
      </w:r>
    </w:p>
    <w:p w14:paraId="54F2BE6C" w14:textId="77777777" w:rsidR="000A2694" w:rsidRPr="00BB374C" w:rsidRDefault="000A2694" w:rsidP="00F35754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</w:rPr>
      </w:pPr>
    </w:p>
    <w:p w14:paraId="7F801D75" w14:textId="77777777" w:rsidR="000A2694" w:rsidRPr="00BB374C" w:rsidRDefault="000A2694" w:rsidP="00F35754">
      <w:pPr>
        <w:jc w:val="center"/>
        <w:rPr>
          <w:rFonts w:ascii="Arial" w:hAnsi="Arial" w:cs="Arial"/>
        </w:rPr>
      </w:pPr>
      <w:r w:rsidRPr="00BB374C">
        <w:rPr>
          <w:rFonts w:ascii="Arial" w:hAnsi="Arial" w:cs="Arial"/>
        </w:rPr>
        <w:t>г. Котельники</w:t>
      </w:r>
    </w:p>
    <w:p w14:paraId="4F7DD4F3" w14:textId="77777777" w:rsidR="000A2694" w:rsidRPr="00BB374C" w:rsidRDefault="000A2694" w:rsidP="00F35754">
      <w:pPr>
        <w:jc w:val="center"/>
        <w:rPr>
          <w:rFonts w:ascii="Arial" w:hAnsi="Arial" w:cs="Arial"/>
        </w:rPr>
      </w:pPr>
    </w:p>
    <w:p w14:paraId="457715ED" w14:textId="6EF84C0E" w:rsidR="000A2694" w:rsidRPr="00BB374C" w:rsidRDefault="000A2694" w:rsidP="00F35754">
      <w:pPr>
        <w:jc w:val="center"/>
        <w:rPr>
          <w:rFonts w:ascii="Arial" w:eastAsia="Times New Roman" w:hAnsi="Arial" w:cs="Arial"/>
        </w:rPr>
      </w:pPr>
      <w:r w:rsidRPr="00BB374C">
        <w:rPr>
          <w:rFonts w:ascii="Arial" w:eastAsia="Times New Roman" w:hAnsi="Arial" w:cs="Arial"/>
        </w:rPr>
        <w:t>Об утверждении Административного регламента</w:t>
      </w:r>
      <w:r w:rsidR="0050597A" w:rsidRPr="00BB374C">
        <w:rPr>
          <w:rFonts w:ascii="Arial" w:eastAsia="Times New Roman" w:hAnsi="Arial" w:cs="Arial"/>
        </w:rPr>
        <w:t xml:space="preserve"> </w:t>
      </w:r>
      <w:r w:rsidRPr="00BB374C">
        <w:rPr>
          <w:rFonts w:ascii="Arial" w:eastAsia="Times New Roman" w:hAnsi="Arial" w:cs="Arial"/>
        </w:rPr>
        <w:t>предоставления муниципальной услуги «Приватизация жилых помещений муниципального жилищного фонда»</w:t>
      </w:r>
    </w:p>
    <w:p w14:paraId="4BC75562" w14:textId="77777777" w:rsidR="000A2694" w:rsidRPr="00BB374C" w:rsidRDefault="000A2694" w:rsidP="00F35754">
      <w:pPr>
        <w:jc w:val="center"/>
        <w:rPr>
          <w:rFonts w:ascii="Arial" w:hAnsi="Arial" w:cs="Arial"/>
          <w:lang w:eastAsia="ar-SA"/>
        </w:rPr>
      </w:pPr>
    </w:p>
    <w:p w14:paraId="392363C6" w14:textId="09B825E7" w:rsidR="000A2694" w:rsidRPr="00BB374C" w:rsidRDefault="000A2694" w:rsidP="00F35754">
      <w:pPr>
        <w:tabs>
          <w:tab w:val="left" w:pos="10065"/>
          <w:tab w:val="left" w:pos="11340"/>
        </w:tabs>
        <w:ind w:firstLine="567"/>
        <w:jc w:val="both"/>
        <w:rPr>
          <w:rFonts w:ascii="Arial" w:hAnsi="Arial" w:cs="Arial"/>
          <w:lang w:eastAsia="ar-SA"/>
        </w:rPr>
      </w:pPr>
      <w:r w:rsidRPr="00BB374C">
        <w:rPr>
          <w:rFonts w:ascii="Arial" w:hAnsi="Arial" w:cs="Arial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</w:t>
      </w:r>
      <w:proofErr w:type="gramStart"/>
      <w:r w:rsidRPr="00BB374C">
        <w:rPr>
          <w:rFonts w:ascii="Arial" w:hAnsi="Arial" w:cs="Arial"/>
          <w:lang w:eastAsia="ar-SA"/>
        </w:rPr>
        <w:t>руководствуясь Уставом городского округа Котельники Московской области</w:t>
      </w:r>
      <w:proofErr w:type="gramEnd"/>
      <w:r w:rsidRPr="00BB374C">
        <w:rPr>
          <w:rFonts w:ascii="Arial" w:hAnsi="Arial" w:cs="Arial"/>
          <w:lang w:eastAsia="ar-SA"/>
        </w:rPr>
        <w:t>, постановляю:</w:t>
      </w:r>
    </w:p>
    <w:p w14:paraId="1DB76E3C" w14:textId="797E1EED" w:rsidR="000A2694" w:rsidRPr="00BB374C" w:rsidRDefault="000A2694" w:rsidP="00F35754">
      <w:pPr>
        <w:ind w:firstLine="567"/>
        <w:jc w:val="both"/>
        <w:rPr>
          <w:rFonts w:ascii="Arial" w:eastAsia="Times New Roman" w:hAnsi="Arial" w:cs="Arial"/>
        </w:rPr>
      </w:pPr>
      <w:r w:rsidRPr="00BB374C">
        <w:rPr>
          <w:rFonts w:ascii="Arial" w:hAnsi="Arial" w:cs="Arial"/>
          <w:lang w:eastAsia="ar-SA"/>
        </w:rPr>
        <w:t>1. Утвердить Административный регламент предоставления муниципальной услуги «Приватизация жилых помещений муниципального жилищного фонда» (приложение).</w:t>
      </w:r>
    </w:p>
    <w:p w14:paraId="210CBC54" w14:textId="632B8FB6" w:rsidR="000A2694" w:rsidRPr="00BB374C" w:rsidRDefault="000A2694" w:rsidP="00F35754">
      <w:pPr>
        <w:ind w:firstLine="567"/>
        <w:jc w:val="both"/>
        <w:rPr>
          <w:rFonts w:ascii="Arial" w:eastAsia="Times New Roman" w:hAnsi="Arial" w:cs="Arial"/>
        </w:rPr>
      </w:pPr>
      <w:r w:rsidRPr="00BB374C">
        <w:rPr>
          <w:rFonts w:ascii="Arial" w:eastAsia="Times New Roman" w:hAnsi="Arial" w:cs="Arial"/>
        </w:rPr>
        <w:t>2. Признать утратившим силу постановление главы городского округа Котельники Московской области от 18.07.2022 № 721-ПГ «Об утверждении Административного регламента предоставления муниципальной услуги «Приватизация жилых помещений муниципального жилищного фонда» (с изменениями, внесенными постановлением главы городского округа Котельники Московской области от 07.11.2022 № 1187-ПГ</w:t>
      </w:r>
      <w:r w:rsidR="0050597A" w:rsidRPr="00BB374C">
        <w:rPr>
          <w:rFonts w:ascii="Arial" w:eastAsia="Times New Roman" w:hAnsi="Arial" w:cs="Arial"/>
        </w:rPr>
        <w:t>).</w:t>
      </w:r>
    </w:p>
    <w:p w14:paraId="00A1B5C4" w14:textId="1935204C" w:rsidR="000A2694" w:rsidRPr="00BB374C" w:rsidRDefault="000A2694" w:rsidP="00F35754">
      <w:pPr>
        <w:ind w:firstLine="567"/>
        <w:jc w:val="both"/>
        <w:rPr>
          <w:rFonts w:ascii="Arial" w:eastAsia="Times New Roman" w:hAnsi="Arial" w:cs="Arial"/>
        </w:rPr>
      </w:pPr>
      <w:r w:rsidRPr="00BB374C">
        <w:rPr>
          <w:rFonts w:ascii="Arial" w:eastAsia="Times New Roman" w:hAnsi="Arial" w:cs="Arial"/>
        </w:rPr>
        <w:t xml:space="preserve">3. Отделу информационного обеспечения управления внутренней политики МКУ «Развитие Котельники» обеспечить размещение настоящего постановления на интернет – </w:t>
      </w:r>
      <w:proofErr w:type="gramStart"/>
      <w:r w:rsidRPr="00BB374C">
        <w:rPr>
          <w:rFonts w:ascii="Arial" w:eastAsia="Times New Roman" w:hAnsi="Arial" w:cs="Arial"/>
        </w:rPr>
        <w:t>портале</w:t>
      </w:r>
      <w:proofErr w:type="gramEnd"/>
      <w:r w:rsidRPr="00BB374C">
        <w:rPr>
          <w:rFonts w:ascii="Arial" w:eastAsia="Times New Roman" w:hAnsi="Arial" w:cs="Arial"/>
        </w:rPr>
        <w:t xml:space="preserve"> городского округа Котельники Московской области в сети Интернет.</w:t>
      </w:r>
    </w:p>
    <w:p w14:paraId="56C6CC1C" w14:textId="0CE72444" w:rsidR="000A2694" w:rsidRPr="00BB374C" w:rsidRDefault="000A2694" w:rsidP="00F35754">
      <w:pPr>
        <w:ind w:firstLine="567"/>
        <w:jc w:val="both"/>
        <w:rPr>
          <w:rFonts w:ascii="Arial" w:eastAsia="Times New Roman" w:hAnsi="Arial" w:cs="Arial"/>
        </w:rPr>
      </w:pPr>
      <w:r w:rsidRPr="00BB374C">
        <w:rPr>
          <w:rFonts w:ascii="Arial" w:eastAsia="Times New Roman" w:hAnsi="Arial" w:cs="Arial"/>
        </w:rPr>
        <w:t>4.</w:t>
      </w:r>
      <w:r w:rsidR="0050597A" w:rsidRPr="00BB374C">
        <w:rPr>
          <w:rFonts w:ascii="Arial" w:eastAsia="Times New Roman" w:hAnsi="Arial" w:cs="Arial"/>
        </w:rPr>
        <w:t xml:space="preserve"> </w:t>
      </w:r>
      <w:r w:rsidRPr="00BB374C">
        <w:rPr>
          <w:rFonts w:ascii="Arial" w:eastAsia="Times New Roman" w:hAnsi="Arial" w:cs="Arial"/>
        </w:rPr>
        <w:t xml:space="preserve">Назначить ответственного за исполнение настоящего постановления заместителя начальника управления – начальника </w:t>
      </w:r>
      <w:proofErr w:type="gramStart"/>
      <w:r w:rsidRPr="00BB374C">
        <w:rPr>
          <w:rFonts w:ascii="Arial" w:eastAsia="Times New Roman" w:hAnsi="Arial" w:cs="Arial"/>
        </w:rPr>
        <w:t>отдела жилищного обеспечения управления имущественных отношений городского округа</w:t>
      </w:r>
      <w:proofErr w:type="gramEnd"/>
      <w:r w:rsidRPr="00BB374C">
        <w:rPr>
          <w:rFonts w:ascii="Arial" w:eastAsia="Times New Roman" w:hAnsi="Arial" w:cs="Arial"/>
        </w:rPr>
        <w:t xml:space="preserve"> Котельники Московской области Мухину А.В.</w:t>
      </w:r>
    </w:p>
    <w:p w14:paraId="239138F3" w14:textId="6062AA90" w:rsidR="000A2694" w:rsidRPr="00BB374C" w:rsidRDefault="000A2694" w:rsidP="00F35754">
      <w:pPr>
        <w:tabs>
          <w:tab w:val="left" w:pos="10065"/>
          <w:tab w:val="left" w:pos="10206"/>
        </w:tabs>
        <w:ind w:firstLine="567"/>
        <w:jc w:val="both"/>
        <w:rPr>
          <w:rFonts w:ascii="Arial" w:hAnsi="Arial" w:cs="Arial"/>
          <w:lang w:eastAsia="ar-SA"/>
        </w:rPr>
      </w:pPr>
      <w:r w:rsidRPr="00BB374C">
        <w:rPr>
          <w:rFonts w:ascii="Arial" w:hAnsi="Arial" w:cs="Arial"/>
          <w:lang w:eastAsia="ar-SA"/>
        </w:rPr>
        <w:t>5</w:t>
      </w:r>
      <w:r w:rsidR="0050597A" w:rsidRPr="00BB374C">
        <w:rPr>
          <w:rFonts w:ascii="Arial" w:hAnsi="Arial" w:cs="Arial"/>
          <w:lang w:eastAsia="ar-SA"/>
        </w:rPr>
        <w:t xml:space="preserve">. </w:t>
      </w:r>
      <w:proofErr w:type="gramStart"/>
      <w:r w:rsidRPr="00BB374C">
        <w:rPr>
          <w:rFonts w:ascii="Arial" w:hAnsi="Arial" w:cs="Arial"/>
          <w:lang w:eastAsia="ar-SA"/>
        </w:rPr>
        <w:t>Контроль за</w:t>
      </w:r>
      <w:proofErr w:type="gramEnd"/>
      <w:r w:rsidRPr="00BB374C">
        <w:rPr>
          <w:rFonts w:ascii="Arial" w:hAnsi="Arial" w:cs="Arial"/>
          <w:lang w:eastAsia="ar-SA"/>
        </w:rPr>
        <w:t xml:space="preserve"> исполнением настоящего постановления возложить на заместителя главы администрации городского округа Котельники Московской области </w:t>
      </w:r>
      <w:proofErr w:type="spellStart"/>
      <w:r w:rsidRPr="00BB374C">
        <w:rPr>
          <w:rFonts w:ascii="Arial" w:hAnsi="Arial" w:cs="Arial"/>
          <w:lang w:eastAsia="ar-SA"/>
        </w:rPr>
        <w:t>Копыльченко</w:t>
      </w:r>
      <w:proofErr w:type="spellEnd"/>
      <w:r w:rsidRPr="00BB374C">
        <w:rPr>
          <w:rFonts w:ascii="Arial" w:hAnsi="Arial" w:cs="Arial"/>
          <w:lang w:eastAsia="ar-SA"/>
        </w:rPr>
        <w:t xml:space="preserve"> И.А.</w:t>
      </w:r>
    </w:p>
    <w:p w14:paraId="4436352C" w14:textId="77777777" w:rsidR="0050597A" w:rsidRPr="00BB374C" w:rsidRDefault="0050597A" w:rsidP="00F35754">
      <w:pPr>
        <w:pStyle w:val="a0"/>
        <w:tabs>
          <w:tab w:val="left" w:pos="10065"/>
          <w:tab w:val="left" w:pos="10206"/>
        </w:tabs>
        <w:spacing w:after="0" w:line="240" w:lineRule="auto"/>
        <w:rPr>
          <w:rFonts w:ascii="Arial" w:hAnsi="Arial" w:cs="Arial"/>
        </w:rPr>
      </w:pPr>
    </w:p>
    <w:p w14:paraId="6EA2B12C" w14:textId="77777777" w:rsidR="0050597A" w:rsidRPr="00BB374C" w:rsidRDefault="0050597A" w:rsidP="00F35754">
      <w:pPr>
        <w:pStyle w:val="a0"/>
        <w:tabs>
          <w:tab w:val="left" w:pos="10065"/>
          <w:tab w:val="left" w:pos="10206"/>
        </w:tabs>
        <w:spacing w:after="0" w:line="240" w:lineRule="auto"/>
        <w:rPr>
          <w:rFonts w:ascii="Arial" w:hAnsi="Arial" w:cs="Arial"/>
        </w:rPr>
      </w:pPr>
    </w:p>
    <w:p w14:paraId="2D693E91" w14:textId="77777777" w:rsidR="000A2694" w:rsidRPr="00BB374C" w:rsidRDefault="000A2694" w:rsidP="00F35754">
      <w:pPr>
        <w:pStyle w:val="a0"/>
        <w:tabs>
          <w:tab w:val="left" w:pos="10065"/>
          <w:tab w:val="left" w:pos="10206"/>
        </w:tabs>
        <w:spacing w:after="0" w:line="240" w:lineRule="auto"/>
        <w:rPr>
          <w:rFonts w:ascii="Arial" w:hAnsi="Arial" w:cs="Arial"/>
        </w:rPr>
      </w:pPr>
      <w:r w:rsidRPr="00BB374C">
        <w:rPr>
          <w:rFonts w:ascii="Arial" w:hAnsi="Arial" w:cs="Arial"/>
        </w:rPr>
        <w:t>Глава городского округа</w:t>
      </w:r>
    </w:p>
    <w:p w14:paraId="1102E7F2" w14:textId="7273DD2B" w:rsidR="000A2694" w:rsidRPr="00BB374C" w:rsidRDefault="000A2694" w:rsidP="00F35754">
      <w:pPr>
        <w:suppressAutoHyphens w:val="0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Котельники Московской области          </w:t>
      </w:r>
      <w:r w:rsidR="0050597A" w:rsidRPr="00BB374C">
        <w:rPr>
          <w:rFonts w:ascii="Arial" w:hAnsi="Arial" w:cs="Arial"/>
        </w:rPr>
        <w:t xml:space="preserve">                </w:t>
      </w:r>
      <w:r w:rsidRPr="00BB374C">
        <w:rPr>
          <w:rFonts w:ascii="Arial" w:hAnsi="Arial" w:cs="Arial"/>
        </w:rPr>
        <w:t xml:space="preserve">                                                С.А. </w:t>
      </w:r>
      <w:proofErr w:type="spellStart"/>
      <w:r w:rsidRPr="00BB374C">
        <w:rPr>
          <w:rFonts w:ascii="Arial" w:hAnsi="Arial" w:cs="Arial"/>
        </w:rPr>
        <w:t>Жигалкин</w:t>
      </w:r>
      <w:proofErr w:type="spellEnd"/>
    </w:p>
    <w:p w14:paraId="17617645" w14:textId="77777777" w:rsidR="000A2694" w:rsidRPr="00BB374C" w:rsidRDefault="000A2694" w:rsidP="00F35754">
      <w:pPr>
        <w:suppressAutoHyphens w:val="0"/>
        <w:rPr>
          <w:rFonts w:ascii="Arial" w:hAnsi="Arial" w:cs="Arial"/>
        </w:rPr>
      </w:pPr>
      <w:r w:rsidRPr="00BB374C">
        <w:rPr>
          <w:rFonts w:ascii="Arial" w:hAnsi="Arial" w:cs="Arial"/>
        </w:rPr>
        <w:br w:type="page"/>
      </w:r>
    </w:p>
    <w:p w14:paraId="2A4102D5" w14:textId="2624BBA8" w:rsidR="00931A2A" w:rsidRPr="00BB374C" w:rsidRDefault="0010547D" w:rsidP="00F35754">
      <w:pPr>
        <w:ind w:left="5103" w:right="11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lastRenderedPageBreak/>
        <w:t>УТВЕРЖДЕН</w:t>
      </w:r>
    </w:p>
    <w:p w14:paraId="00093BEF" w14:textId="1C0AF32C" w:rsidR="00E8793B" w:rsidRPr="00BB374C" w:rsidRDefault="0050597A" w:rsidP="00F35754">
      <w:pPr>
        <w:ind w:left="5103" w:right="11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Постановлением главы</w:t>
      </w:r>
    </w:p>
    <w:p w14:paraId="74A60EFD" w14:textId="165E445F" w:rsidR="0076386F" w:rsidRPr="00BB374C" w:rsidRDefault="0010547D" w:rsidP="00F35754">
      <w:pPr>
        <w:ind w:left="5103" w:right="11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г</w:t>
      </w:r>
      <w:r w:rsidR="0076386F" w:rsidRPr="00BB374C">
        <w:rPr>
          <w:rFonts w:ascii="Arial" w:hAnsi="Arial" w:cs="Arial"/>
        </w:rPr>
        <w:t>ородского округа Котельники</w:t>
      </w:r>
    </w:p>
    <w:p w14:paraId="4703B67A" w14:textId="16BED078" w:rsidR="0076386F" w:rsidRPr="00BB374C" w:rsidRDefault="0076386F" w:rsidP="00F35754">
      <w:pPr>
        <w:ind w:left="5103" w:right="11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Московской области</w:t>
      </w:r>
    </w:p>
    <w:p w14:paraId="7D4CFCD0" w14:textId="171F5734" w:rsidR="00E8793B" w:rsidRPr="00BB374C" w:rsidRDefault="00E8793B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от </w:t>
      </w:r>
      <w:r w:rsidR="0050597A" w:rsidRPr="00BB374C">
        <w:rPr>
          <w:rFonts w:ascii="Arial" w:hAnsi="Arial" w:cs="Arial"/>
        </w:rPr>
        <w:t>20.03.2023 № 279-ПГ</w:t>
      </w:r>
    </w:p>
    <w:p w14:paraId="43410328" w14:textId="77777777" w:rsidR="00E8793B" w:rsidRPr="00BB374C" w:rsidRDefault="00E8793B" w:rsidP="00F35754">
      <w:pPr>
        <w:ind w:right="142"/>
        <w:jc w:val="center"/>
        <w:rPr>
          <w:rFonts w:ascii="Arial" w:hAnsi="Arial" w:cs="Arial"/>
        </w:rPr>
      </w:pPr>
    </w:p>
    <w:p w14:paraId="3022F631" w14:textId="77777777" w:rsidR="00E8793B" w:rsidRPr="00BB374C" w:rsidRDefault="00E8793B" w:rsidP="00F35754">
      <w:pPr>
        <w:ind w:right="142"/>
        <w:jc w:val="center"/>
        <w:rPr>
          <w:rFonts w:ascii="Arial" w:hAnsi="Arial" w:cs="Arial"/>
        </w:rPr>
      </w:pPr>
      <w:r w:rsidRPr="00BB374C">
        <w:rPr>
          <w:rFonts w:ascii="Arial" w:hAnsi="Arial" w:cs="Arial"/>
        </w:rPr>
        <w:t>АДМИНИСТРАТИВНЫЙ РЕГЛАМЕНТ</w:t>
      </w:r>
    </w:p>
    <w:p w14:paraId="7D4BA2E7" w14:textId="443D23B7" w:rsidR="00E8793B" w:rsidRPr="00BB374C" w:rsidRDefault="00E8793B" w:rsidP="00F35754">
      <w:pPr>
        <w:widowControl w:val="0"/>
        <w:tabs>
          <w:tab w:val="left" w:pos="1134"/>
        </w:tabs>
        <w:contextualSpacing/>
        <w:jc w:val="center"/>
        <w:rPr>
          <w:rFonts w:ascii="Arial" w:hAnsi="Arial" w:cs="Arial"/>
        </w:rPr>
      </w:pPr>
      <w:r w:rsidRPr="00BB374C">
        <w:rPr>
          <w:rFonts w:ascii="Arial" w:eastAsia="PMingLiU" w:hAnsi="Arial" w:cs="Arial"/>
          <w:bCs/>
        </w:rPr>
        <w:t xml:space="preserve">предоставления Муниципальной услуги </w:t>
      </w:r>
      <w:r w:rsidRPr="00BB374C">
        <w:rPr>
          <w:rFonts w:ascii="Arial" w:eastAsia="PMingLiU" w:hAnsi="Arial" w:cs="Arial"/>
          <w:bCs/>
          <w:shd w:val="clear" w:color="auto" w:fill="FFFFFF"/>
        </w:rPr>
        <w:t>«</w:t>
      </w:r>
      <w:r w:rsidRPr="00BB374C">
        <w:rPr>
          <w:rFonts w:ascii="Arial" w:eastAsia="PMingLiU" w:hAnsi="Arial" w:cs="Arial"/>
          <w:bCs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="0050597A" w:rsidRPr="00BB374C">
        <w:rPr>
          <w:rFonts w:ascii="Arial" w:eastAsia="PMingLiU" w:hAnsi="Arial" w:cs="Arial"/>
          <w:bCs/>
          <w:shd w:val="clear" w:color="auto" w:fill="FFFFFF"/>
        </w:rPr>
        <w:t>»</w:t>
      </w:r>
    </w:p>
    <w:p w14:paraId="23691C98" w14:textId="77777777" w:rsidR="00E8793B" w:rsidRPr="00BB374C" w:rsidRDefault="00E8793B" w:rsidP="00F35754">
      <w:pPr>
        <w:pStyle w:val="1-"/>
        <w:rPr>
          <w:rFonts w:ascii="Arial" w:eastAsia="PMingLiU" w:hAnsi="Arial" w:cs="Arial"/>
          <w:b w:val="0"/>
          <w:bCs w:val="0"/>
          <w:color w:val="auto"/>
          <w:kern w:val="0"/>
          <w:shd w:val="clear" w:color="auto" w:fill="FFFF00"/>
          <w:lang w:eastAsia="en-US" w:bidi="ar-SA"/>
        </w:rPr>
      </w:pPr>
    </w:p>
    <w:p w14:paraId="7CAABC19" w14:textId="1BC60ADB" w:rsidR="0050597A" w:rsidRPr="00BB374C" w:rsidRDefault="0050597A" w:rsidP="00F35754">
      <w:pPr>
        <w:pStyle w:val="1-"/>
        <w:rPr>
          <w:rFonts w:ascii="Arial" w:eastAsia="PMingLiU" w:hAnsi="Arial" w:cs="Arial"/>
          <w:b w:val="0"/>
          <w:bCs w:val="0"/>
          <w:color w:val="auto"/>
          <w:kern w:val="0"/>
          <w:shd w:val="clear" w:color="auto" w:fill="FFFF00"/>
          <w:lang w:eastAsia="en-US" w:bidi="ar-SA"/>
        </w:rPr>
      </w:pPr>
      <w:r w:rsidRPr="00BB374C">
        <w:rPr>
          <w:rFonts w:ascii="Arial" w:eastAsia="PMingLiU" w:hAnsi="Arial" w:cs="Arial"/>
          <w:b w:val="0"/>
          <w:bCs w:val="0"/>
          <w:color w:val="auto"/>
          <w:kern w:val="0"/>
          <w:lang w:eastAsia="en-US" w:bidi="ar-SA"/>
        </w:rPr>
        <w:t>Оглавление</w:t>
      </w:r>
    </w:p>
    <w:p w14:paraId="3CFEF33C" w14:textId="77777777" w:rsidR="0050597A" w:rsidRPr="00BB374C" w:rsidRDefault="0050597A" w:rsidP="00F35754">
      <w:pPr>
        <w:pStyle w:val="1-"/>
        <w:rPr>
          <w:rFonts w:ascii="Arial" w:eastAsia="PMingLiU" w:hAnsi="Arial" w:cs="Arial"/>
          <w:b w:val="0"/>
          <w:bCs w:val="0"/>
          <w:color w:val="auto"/>
          <w:kern w:val="0"/>
          <w:shd w:val="clear" w:color="auto" w:fill="FFFF00"/>
          <w:lang w:eastAsia="en-US" w:bidi="ar-SA"/>
        </w:rPr>
      </w:pPr>
    </w:p>
    <w:p w14:paraId="4B428F7C" w14:textId="7BA234C1" w:rsidR="0050597A" w:rsidRPr="00BB374C" w:rsidRDefault="00325BBB" w:rsidP="00F35754">
      <w:pPr>
        <w:pStyle w:val="1b"/>
        <w:tabs>
          <w:tab w:val="clear" w:pos="10196"/>
          <w:tab w:val="right" w:leader="dot" w:pos="-18995"/>
        </w:tabs>
        <w:rPr>
          <w:rFonts w:ascii="Arial" w:hAnsi="Arial" w:cs="Arial"/>
          <w:b w:val="0"/>
          <w:lang w:val="ru-RU"/>
        </w:rPr>
      </w:pPr>
      <w:hyperlink w:anchor="_Toc83988531" w:history="1"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</w:rPr>
          <w:t>I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.</w:t>
        </w:r>
        <w:r w:rsidR="0050597A" w:rsidRPr="00BB374C">
          <w:rPr>
            <w:rFonts w:ascii="Arial" w:hAnsi="Arial" w:cs="Arial"/>
            <w:b w:val="0"/>
            <w:lang w:val="ru-RU"/>
          </w:rPr>
          <w:t xml:space="preserve"> 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Общие положения</w:t>
        </w:r>
        <w:r w:rsidR="0050597A" w:rsidRPr="00BB374C">
          <w:rPr>
            <w:rFonts w:ascii="Arial" w:hAnsi="Arial" w:cs="Arial"/>
            <w:b w:val="0"/>
            <w:lang w:val="ru-RU"/>
          </w:rPr>
          <w:t>……………………………………………………………………………………</w:t>
        </w:r>
        <w:r w:rsidR="0050597A" w:rsidRPr="00BB374C">
          <w:rPr>
            <w:rFonts w:ascii="Arial" w:hAnsi="Arial" w:cs="Arial"/>
            <w:b w:val="0"/>
            <w:webHidden/>
            <w:lang w:val="ru-RU"/>
          </w:rPr>
          <w:t>3</w:t>
        </w:r>
      </w:hyperlink>
    </w:p>
    <w:p w14:paraId="53877657" w14:textId="50514E3A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32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1. Предмет регулирования Административного регламента</w:t>
        </w:r>
        <w:r w:rsidR="0050597A" w:rsidRPr="00BB374C">
          <w:rPr>
            <w:rFonts w:ascii="Arial" w:hAnsi="Arial" w:cs="Arial"/>
            <w:color w:val="auto"/>
          </w:rPr>
          <w:t>……………………………………</w:t>
        </w:r>
        <w:r w:rsidR="0050597A" w:rsidRPr="00BB374C">
          <w:rPr>
            <w:rFonts w:ascii="Arial" w:hAnsi="Arial" w:cs="Arial"/>
            <w:webHidden/>
            <w:color w:val="auto"/>
          </w:rPr>
          <w:t>3</w:t>
        </w:r>
      </w:hyperlink>
    </w:p>
    <w:p w14:paraId="0ED3CFD6" w14:textId="28088E5F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33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2.</w:t>
        </w:r>
        <w:r w:rsidR="0050597A" w:rsidRPr="00BB374C">
          <w:rPr>
            <w:rFonts w:ascii="Arial" w:hAnsi="Arial" w:cs="Arial"/>
            <w:color w:val="auto"/>
          </w:rPr>
          <w:t xml:space="preserve"> 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Круг Заявителей</w:t>
        </w:r>
        <w:r w:rsidR="0050597A" w:rsidRPr="00BB374C">
          <w:rPr>
            <w:rFonts w:ascii="Arial" w:hAnsi="Arial" w:cs="Arial"/>
            <w:color w:val="auto"/>
          </w:rPr>
          <w:t>………………………………………………………………………………………</w:t>
        </w:r>
        <w:r w:rsidR="0050597A" w:rsidRPr="00BB374C">
          <w:rPr>
            <w:rFonts w:ascii="Arial" w:hAnsi="Arial" w:cs="Arial"/>
            <w:webHidden/>
            <w:color w:val="auto"/>
          </w:rPr>
          <w:t>4</w:t>
        </w:r>
      </w:hyperlink>
    </w:p>
    <w:p w14:paraId="6ED8EB41" w14:textId="5FE8AA1E" w:rsidR="0050597A" w:rsidRPr="00BB374C" w:rsidRDefault="00325BBB" w:rsidP="00F35754">
      <w:pPr>
        <w:pStyle w:val="1b"/>
        <w:tabs>
          <w:tab w:val="clear" w:pos="10196"/>
          <w:tab w:val="right" w:leader="dot" w:pos="-18995"/>
        </w:tabs>
        <w:rPr>
          <w:rFonts w:ascii="Arial" w:hAnsi="Arial" w:cs="Arial"/>
          <w:b w:val="0"/>
          <w:lang w:val="ru-RU"/>
        </w:rPr>
      </w:pPr>
      <w:hyperlink w:anchor="_Toc83988535" w:history="1"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</w:rPr>
          <w:t>II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. Стандарт предоставления Муниципальной услуги</w:t>
        </w:r>
        <w:r w:rsidR="0050597A" w:rsidRPr="00BB374C">
          <w:rPr>
            <w:rFonts w:ascii="Arial" w:hAnsi="Arial" w:cs="Arial"/>
            <w:b w:val="0"/>
            <w:lang w:val="ru-RU"/>
          </w:rPr>
          <w:t>……………………………………………</w:t>
        </w:r>
        <w:r w:rsidR="0050597A" w:rsidRPr="00BB374C">
          <w:rPr>
            <w:rFonts w:ascii="Arial" w:hAnsi="Arial" w:cs="Arial"/>
            <w:b w:val="0"/>
            <w:webHidden/>
            <w:lang w:val="ru-RU"/>
          </w:rPr>
          <w:t>4</w:t>
        </w:r>
      </w:hyperlink>
    </w:p>
    <w:p w14:paraId="12C60464" w14:textId="4F74BBDF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36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3. Наименование Муниципальной услуги</w:t>
        </w:r>
        <w:r w:rsidR="0050597A" w:rsidRPr="00BB374C">
          <w:rPr>
            <w:rFonts w:ascii="Arial" w:hAnsi="Arial" w:cs="Arial"/>
            <w:color w:val="auto"/>
          </w:rPr>
          <w:t>…………………………………………………………</w:t>
        </w:r>
        <w:r w:rsidR="0050597A" w:rsidRPr="00BB374C">
          <w:rPr>
            <w:rFonts w:ascii="Arial" w:hAnsi="Arial" w:cs="Arial"/>
            <w:webHidden/>
            <w:color w:val="auto"/>
          </w:rPr>
          <w:t>4</w:t>
        </w:r>
      </w:hyperlink>
    </w:p>
    <w:p w14:paraId="51A339D5" w14:textId="0A12C744" w:rsidR="0050597A" w:rsidRPr="00BB374C" w:rsidRDefault="0050597A" w:rsidP="00F35754">
      <w:pPr>
        <w:tabs>
          <w:tab w:val="right" w:leader="dot" w:pos="-18995"/>
        </w:tabs>
        <w:jc w:val="both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услугу……………………………4</w:t>
      </w:r>
    </w:p>
    <w:p w14:paraId="7DEE817C" w14:textId="0037F57A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38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5. Результат предоставления Муниципальной услуги</w:t>
        </w:r>
        <w:r w:rsidR="0050597A" w:rsidRPr="00BB374C">
          <w:rPr>
            <w:rFonts w:ascii="Arial" w:hAnsi="Arial" w:cs="Arial"/>
            <w:color w:val="auto"/>
          </w:rPr>
          <w:t>……………………………………………</w:t>
        </w:r>
        <w:r w:rsidR="0050597A" w:rsidRPr="00BB374C">
          <w:rPr>
            <w:rFonts w:ascii="Arial" w:hAnsi="Arial" w:cs="Arial"/>
            <w:webHidden/>
            <w:color w:val="auto"/>
          </w:rPr>
          <w:t>4</w:t>
        </w:r>
      </w:hyperlink>
    </w:p>
    <w:p w14:paraId="41EA5B79" w14:textId="647680A7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40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6. Срок предоставления Муниципальной услуги</w:t>
        </w:r>
        <w:r w:rsidR="0050597A" w:rsidRPr="00BB374C">
          <w:rPr>
            <w:rFonts w:ascii="Arial" w:hAnsi="Arial" w:cs="Arial"/>
            <w:color w:val="auto"/>
          </w:rPr>
          <w:t>…………………………………………………</w:t>
        </w:r>
        <w:r w:rsidR="0050597A" w:rsidRPr="00BB374C">
          <w:rPr>
            <w:rFonts w:ascii="Arial" w:hAnsi="Arial" w:cs="Arial"/>
            <w:webHidden/>
            <w:color w:val="auto"/>
          </w:rPr>
          <w:t>5</w:t>
        </w:r>
      </w:hyperlink>
    </w:p>
    <w:p w14:paraId="56C3FA50" w14:textId="040BA3CC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41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7. Правовые основания для представления Муниципальной услуги</w:t>
        </w:r>
        <w:r w:rsidR="0050597A" w:rsidRPr="00BB374C">
          <w:rPr>
            <w:rFonts w:ascii="Arial" w:hAnsi="Arial" w:cs="Arial"/>
            <w:color w:val="auto"/>
          </w:rPr>
          <w:t>…………………………</w:t>
        </w:r>
        <w:r w:rsidR="0050597A" w:rsidRPr="00BB374C">
          <w:rPr>
            <w:rFonts w:ascii="Arial" w:hAnsi="Arial" w:cs="Arial"/>
            <w:webHidden/>
            <w:color w:val="auto"/>
          </w:rPr>
          <w:t>5</w:t>
        </w:r>
      </w:hyperlink>
    </w:p>
    <w:p w14:paraId="3766A23C" w14:textId="2A0ED300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42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8. Исчерпывающий перечень документов, необходимых для предоставления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униципальной услуги…………………………………………………………………………………</w:t>
        </w:r>
        <w:r w:rsidR="00964742" w:rsidRPr="00BB374C">
          <w:rPr>
            <w:rFonts w:ascii="Arial" w:hAnsi="Arial" w:cs="Arial"/>
            <w:webHidden/>
            <w:color w:val="auto"/>
          </w:rPr>
          <w:t>5</w:t>
        </w:r>
      </w:hyperlink>
    </w:p>
    <w:p w14:paraId="776AA319" w14:textId="3839CF27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44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9.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Исчерпывающий п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еречень оснований для отказа в приеме документов, необходимых для предоставления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униципальной услуги</w:t>
        </w:r>
        <w:r w:rsidR="0050597A" w:rsidRPr="00BB374C">
          <w:rPr>
            <w:rFonts w:ascii="Arial" w:hAnsi="Arial" w:cs="Arial"/>
            <w:color w:val="auto"/>
          </w:rPr>
          <w:t>………………………………………………………</w:t>
        </w:r>
        <w:r w:rsidR="00964742" w:rsidRPr="00BB374C">
          <w:rPr>
            <w:rFonts w:ascii="Arial" w:hAnsi="Arial" w:cs="Arial"/>
            <w:webHidden/>
            <w:color w:val="auto"/>
          </w:rPr>
          <w:t>7</w:t>
        </w:r>
      </w:hyperlink>
    </w:p>
    <w:p w14:paraId="50FFE4FA" w14:textId="51030F34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45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10. Исчерпывающий перечень оснований для приостановления предоставления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униципальной услуги или отказа</w:t>
        </w:r>
      </w:hyperlink>
      <w:r w:rsidR="0050597A" w:rsidRPr="00BB374C">
        <w:rPr>
          <w:rFonts w:ascii="Arial" w:hAnsi="Arial" w:cs="Arial"/>
          <w:color w:val="auto"/>
        </w:rPr>
        <w:t xml:space="preserve"> </w:t>
      </w:r>
      <w:hyperlink w:anchor="_Toc83988546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в предоставлении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униципальной услуги</w:t>
        </w:r>
        <w:r w:rsidR="0050597A" w:rsidRPr="00BB374C">
          <w:rPr>
            <w:rFonts w:ascii="Arial" w:hAnsi="Arial" w:cs="Arial"/>
            <w:color w:val="auto"/>
          </w:rPr>
          <w:t>………………</w:t>
        </w:r>
        <w:r w:rsidR="00964742" w:rsidRPr="00BB374C">
          <w:rPr>
            <w:rFonts w:ascii="Arial" w:hAnsi="Arial" w:cs="Arial"/>
            <w:webHidden/>
            <w:color w:val="auto"/>
          </w:rPr>
          <w:t>8</w:t>
        </w:r>
      </w:hyperlink>
    </w:p>
    <w:p w14:paraId="04001E12" w14:textId="1F8CABDE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47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11. Размер платы, взимаемой с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З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аявителя при предоставлении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униципальной услуги и способы ее взимания…………………………………………………………………………………</w:t>
        </w:r>
        <w:r w:rsidR="00964742" w:rsidRPr="00BB374C">
          <w:rPr>
            <w:rFonts w:ascii="Arial" w:hAnsi="Arial" w:cs="Arial"/>
            <w:webHidden/>
            <w:color w:val="auto"/>
          </w:rPr>
          <w:t>9</w:t>
        </w:r>
      </w:hyperlink>
    </w:p>
    <w:p w14:paraId="138E4473" w14:textId="12D7C78E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51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12. Максимальный срок ожидания в очереди при подаче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З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аявителем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З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апроса и при получении результата предоставления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униципальной услуги</w:t>
        </w:r>
        <w:r w:rsidR="0050597A" w:rsidRPr="00BB374C">
          <w:rPr>
            <w:rFonts w:ascii="Arial" w:hAnsi="Arial" w:cs="Arial"/>
            <w:color w:val="auto"/>
          </w:rPr>
          <w:t>………………………………</w:t>
        </w:r>
        <w:r w:rsidR="00964742" w:rsidRPr="00BB374C">
          <w:rPr>
            <w:rFonts w:ascii="Arial" w:hAnsi="Arial" w:cs="Arial"/>
            <w:webHidden/>
            <w:color w:val="auto"/>
          </w:rPr>
          <w:t>9</w:t>
        </w:r>
      </w:hyperlink>
    </w:p>
    <w:p w14:paraId="53E4B430" w14:textId="1CC48587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52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13. Срок регистрации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З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апроса</w:t>
        </w:r>
        <w:r w:rsidR="0050597A" w:rsidRPr="00BB374C">
          <w:rPr>
            <w:rFonts w:ascii="Arial" w:hAnsi="Arial" w:cs="Arial"/>
            <w:color w:val="auto"/>
          </w:rPr>
          <w:t>………………………………………………………………………</w:t>
        </w:r>
        <w:r w:rsidR="00964742" w:rsidRPr="00BB374C">
          <w:rPr>
            <w:rFonts w:ascii="Arial" w:hAnsi="Arial" w:cs="Arial"/>
            <w:webHidden/>
            <w:color w:val="auto"/>
          </w:rPr>
          <w:t>9</w:t>
        </w:r>
      </w:hyperlink>
    </w:p>
    <w:p w14:paraId="07E16910" w14:textId="469994BE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54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14. Требования к помещениям, в которых предоставляются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униципальные услуги</w:t>
        </w:r>
        <w:r w:rsidR="0050597A" w:rsidRPr="00BB374C">
          <w:rPr>
            <w:rFonts w:ascii="Arial" w:hAnsi="Arial" w:cs="Arial"/>
            <w:color w:val="auto"/>
          </w:rPr>
          <w:t>…</w:t>
        </w:r>
        <w:r w:rsidR="00964742" w:rsidRPr="00BB374C">
          <w:rPr>
            <w:rFonts w:ascii="Arial" w:hAnsi="Arial" w:cs="Arial"/>
            <w:color w:val="auto"/>
          </w:rPr>
          <w:t>…</w:t>
        </w:r>
        <w:r w:rsidR="0050597A" w:rsidRPr="00BB374C">
          <w:rPr>
            <w:rFonts w:ascii="Arial" w:hAnsi="Arial" w:cs="Arial"/>
            <w:color w:val="auto"/>
          </w:rPr>
          <w:t>…</w:t>
        </w:r>
        <w:r w:rsidR="00964742" w:rsidRPr="00BB374C">
          <w:rPr>
            <w:rFonts w:ascii="Arial" w:hAnsi="Arial" w:cs="Arial"/>
            <w:webHidden/>
            <w:color w:val="auto"/>
          </w:rPr>
          <w:t>9</w:t>
        </w:r>
      </w:hyperlink>
    </w:p>
    <w:p w14:paraId="6D883332" w14:textId="5CA94E30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55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15. Показатели качества и доступности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униципальной услуги</w:t>
        </w:r>
        <w:r w:rsidR="0050597A" w:rsidRPr="00BB374C">
          <w:rPr>
            <w:rFonts w:ascii="Arial" w:hAnsi="Arial" w:cs="Arial"/>
            <w:color w:val="auto"/>
          </w:rPr>
          <w:t>………………………………</w:t>
        </w:r>
        <w:r w:rsidR="00964742" w:rsidRPr="00BB374C">
          <w:rPr>
            <w:rFonts w:ascii="Arial" w:hAnsi="Arial" w:cs="Arial"/>
            <w:webHidden/>
            <w:color w:val="auto"/>
          </w:rPr>
          <w:t>9</w:t>
        </w:r>
      </w:hyperlink>
    </w:p>
    <w:p w14:paraId="1D2101B3" w14:textId="6DE0AFBF" w:rsidR="0050597A" w:rsidRPr="00BB374C" w:rsidRDefault="0050597A" w:rsidP="00F35754">
      <w:pPr>
        <w:tabs>
          <w:tab w:val="right" w:leader="dot" w:pos="-18995"/>
          <w:tab w:val="right" w:leader="dot" w:pos="-6804"/>
        </w:tabs>
        <w:jc w:val="both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 xml:space="preserve">16. Требования к предоставлению </w:t>
      </w:r>
      <w:r w:rsidR="00964742" w:rsidRPr="00BB374C">
        <w:rPr>
          <w:rFonts w:ascii="Arial" w:hAnsi="Arial" w:cs="Arial"/>
          <w:lang w:eastAsia="ru-RU"/>
        </w:rPr>
        <w:t>М</w:t>
      </w:r>
      <w:r w:rsidRPr="00BB374C">
        <w:rPr>
          <w:rFonts w:ascii="Arial" w:hAnsi="Arial" w:cs="Arial"/>
          <w:lang w:eastAsia="ru-RU"/>
        </w:rPr>
        <w:t xml:space="preserve">униципальной услуги, в том числе учитывающие особенности предоставления </w:t>
      </w:r>
      <w:r w:rsidR="00964742" w:rsidRPr="00BB374C">
        <w:rPr>
          <w:rFonts w:ascii="Arial" w:hAnsi="Arial" w:cs="Arial"/>
          <w:lang w:eastAsia="ru-RU"/>
        </w:rPr>
        <w:t>М</w:t>
      </w:r>
      <w:r w:rsidRPr="00BB374C">
        <w:rPr>
          <w:rFonts w:ascii="Arial" w:hAnsi="Arial" w:cs="Arial"/>
          <w:lang w:eastAsia="ru-RU"/>
        </w:rPr>
        <w:t>униципальной услуги в</w:t>
      </w:r>
      <w:r w:rsidR="00964742" w:rsidRPr="00BB374C">
        <w:rPr>
          <w:rFonts w:ascii="Arial" w:hAnsi="Arial" w:cs="Arial"/>
          <w:lang w:eastAsia="ru-RU"/>
        </w:rPr>
        <w:t xml:space="preserve"> МФЦ и особенности предоставления Муниципальной услуги в</w:t>
      </w:r>
      <w:r w:rsidRPr="00BB374C">
        <w:rPr>
          <w:rFonts w:ascii="Arial" w:hAnsi="Arial" w:cs="Arial"/>
          <w:lang w:eastAsia="ru-RU"/>
        </w:rPr>
        <w:t xml:space="preserve"> электронной форме</w:t>
      </w:r>
      <w:r w:rsidR="00964742" w:rsidRPr="00BB374C">
        <w:rPr>
          <w:rFonts w:ascii="Arial" w:hAnsi="Arial" w:cs="Arial"/>
          <w:lang w:eastAsia="ru-RU"/>
        </w:rPr>
        <w:t>……………………………</w:t>
      </w:r>
      <w:r w:rsidRPr="00BB374C">
        <w:rPr>
          <w:rFonts w:ascii="Arial" w:hAnsi="Arial" w:cs="Arial"/>
          <w:lang w:eastAsia="ru-RU"/>
        </w:rPr>
        <w:t>…</w:t>
      </w:r>
      <w:r w:rsidR="00964742" w:rsidRPr="00BB374C">
        <w:rPr>
          <w:rFonts w:ascii="Arial" w:hAnsi="Arial" w:cs="Arial"/>
          <w:lang w:eastAsia="ru-RU"/>
        </w:rPr>
        <w:t>10</w:t>
      </w:r>
    </w:p>
    <w:p w14:paraId="164ADF4F" w14:textId="0F9903B1" w:rsidR="0050597A" w:rsidRPr="00BB374C" w:rsidRDefault="00325BBB" w:rsidP="00F35754">
      <w:pPr>
        <w:pStyle w:val="1b"/>
        <w:tabs>
          <w:tab w:val="clear" w:pos="10196"/>
          <w:tab w:val="right" w:leader="dot" w:pos="-18995"/>
        </w:tabs>
        <w:rPr>
          <w:rFonts w:ascii="Arial" w:hAnsi="Arial" w:cs="Arial"/>
          <w:b w:val="0"/>
          <w:lang w:val="ru-RU"/>
        </w:rPr>
      </w:pPr>
      <w:hyperlink w:anchor="_Toc83988556" w:history="1"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</w:rPr>
          <w:t>III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.</w:t>
        </w:r>
        <w:r w:rsidR="0050597A" w:rsidRPr="00BB374C">
          <w:rPr>
            <w:rFonts w:ascii="Arial" w:hAnsi="Arial" w:cs="Arial"/>
            <w:b w:val="0"/>
            <w:lang w:val="ru-RU"/>
          </w:rPr>
          <w:t xml:space="preserve"> 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Состав, последовательность и сроки выполнения административных процедур…………………………………………………………………………………………………</w:t>
        </w:r>
      </w:hyperlink>
      <w:r w:rsidR="00964742" w:rsidRPr="00BB374C">
        <w:rPr>
          <w:rFonts w:ascii="Arial" w:hAnsi="Arial" w:cs="Arial"/>
          <w:b w:val="0"/>
          <w:lang w:val="ru-RU"/>
        </w:rPr>
        <w:t>11</w:t>
      </w:r>
    </w:p>
    <w:p w14:paraId="5165A4C7" w14:textId="4EB42CAF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57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17. Перечень вариантов предоставления </w:t>
        </w:r>
        <w:r w:rsidR="00964742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униципальной услуги</w:t>
        </w:r>
        <w:r w:rsidR="0050597A" w:rsidRPr="00BB374C">
          <w:rPr>
            <w:rFonts w:ascii="Arial" w:hAnsi="Arial" w:cs="Arial"/>
            <w:color w:val="auto"/>
          </w:rPr>
          <w:t>……………………………</w:t>
        </w:r>
        <w:r w:rsidR="00964742" w:rsidRPr="00BB374C">
          <w:rPr>
            <w:rFonts w:ascii="Arial" w:hAnsi="Arial" w:cs="Arial"/>
            <w:webHidden/>
            <w:color w:val="auto"/>
          </w:rPr>
          <w:t>11</w:t>
        </w:r>
      </w:hyperlink>
    </w:p>
    <w:p w14:paraId="436F4048" w14:textId="40EB0305" w:rsidR="0050597A" w:rsidRPr="00BB374C" w:rsidRDefault="0050597A" w:rsidP="00F35754">
      <w:pPr>
        <w:tabs>
          <w:tab w:val="right" w:leader="dot" w:pos="-18995"/>
          <w:tab w:val="right" w:leader="dot" w:pos="-6804"/>
        </w:tabs>
        <w:jc w:val="both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 xml:space="preserve">18. Описание административной процедуры профилирования </w:t>
      </w:r>
      <w:r w:rsidR="00964742" w:rsidRPr="00BB374C">
        <w:rPr>
          <w:rFonts w:ascii="Arial" w:hAnsi="Arial" w:cs="Arial"/>
          <w:lang w:eastAsia="ru-RU"/>
        </w:rPr>
        <w:t>З</w:t>
      </w:r>
      <w:r w:rsidRPr="00BB374C">
        <w:rPr>
          <w:rFonts w:ascii="Arial" w:hAnsi="Arial" w:cs="Arial"/>
          <w:lang w:eastAsia="ru-RU"/>
        </w:rPr>
        <w:t>аявителя…………………</w:t>
      </w:r>
      <w:r w:rsidR="00964742" w:rsidRPr="00BB374C">
        <w:rPr>
          <w:rFonts w:ascii="Arial" w:hAnsi="Arial" w:cs="Arial"/>
          <w:lang w:eastAsia="ru-RU"/>
        </w:rPr>
        <w:t>12</w:t>
      </w:r>
    </w:p>
    <w:p w14:paraId="1E01E9C4" w14:textId="323B1F9E" w:rsidR="0050597A" w:rsidRPr="00BB374C" w:rsidRDefault="0050597A" w:rsidP="00F35754">
      <w:pPr>
        <w:tabs>
          <w:tab w:val="right" w:leader="dot" w:pos="-18995"/>
          <w:tab w:val="right" w:leader="dot" w:pos="-6804"/>
        </w:tabs>
        <w:jc w:val="both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 xml:space="preserve">19. Описание предоставления </w:t>
      </w:r>
      <w:r w:rsidR="00964742" w:rsidRPr="00BB374C">
        <w:rPr>
          <w:rFonts w:ascii="Arial" w:hAnsi="Arial" w:cs="Arial"/>
          <w:lang w:eastAsia="ru-RU"/>
        </w:rPr>
        <w:t>М</w:t>
      </w:r>
      <w:r w:rsidRPr="00BB374C">
        <w:rPr>
          <w:rFonts w:ascii="Arial" w:hAnsi="Arial" w:cs="Arial"/>
          <w:lang w:eastAsia="ru-RU"/>
        </w:rPr>
        <w:t>униципальной услуги…………………</w:t>
      </w:r>
      <w:r w:rsidR="00964742" w:rsidRPr="00BB374C">
        <w:rPr>
          <w:rFonts w:ascii="Arial" w:hAnsi="Arial" w:cs="Arial"/>
          <w:lang w:eastAsia="ru-RU"/>
        </w:rPr>
        <w:t>……………</w:t>
      </w:r>
      <w:r w:rsidRPr="00BB374C">
        <w:rPr>
          <w:rFonts w:ascii="Arial" w:hAnsi="Arial" w:cs="Arial"/>
          <w:lang w:eastAsia="ru-RU"/>
        </w:rPr>
        <w:t>…………</w:t>
      </w:r>
      <w:r w:rsidR="00964742" w:rsidRPr="00BB374C">
        <w:rPr>
          <w:rFonts w:ascii="Arial" w:hAnsi="Arial" w:cs="Arial"/>
          <w:lang w:eastAsia="ru-RU"/>
        </w:rPr>
        <w:t>12</w:t>
      </w:r>
    </w:p>
    <w:p w14:paraId="4A71D55A" w14:textId="4C4503C2" w:rsidR="0050597A" w:rsidRPr="00BB374C" w:rsidRDefault="00325BBB" w:rsidP="00F35754">
      <w:pPr>
        <w:pStyle w:val="1b"/>
        <w:tabs>
          <w:tab w:val="clear" w:pos="10196"/>
          <w:tab w:val="right" w:leader="dot" w:pos="-18995"/>
        </w:tabs>
        <w:rPr>
          <w:rFonts w:ascii="Arial" w:hAnsi="Arial" w:cs="Arial"/>
          <w:b w:val="0"/>
          <w:lang w:val="ru-RU"/>
        </w:rPr>
      </w:pPr>
      <w:hyperlink w:anchor="_Toc83988558" w:history="1"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</w:rPr>
          <w:t>IV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.</w:t>
        </w:r>
        <w:r w:rsidR="0050597A" w:rsidRPr="00BB374C">
          <w:rPr>
            <w:rFonts w:ascii="Arial" w:hAnsi="Arial" w:cs="Arial"/>
            <w:b w:val="0"/>
            <w:lang w:val="ru-RU"/>
          </w:rPr>
          <w:t xml:space="preserve"> 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 xml:space="preserve">Формы контроля за исполнением </w:t>
        </w:r>
        <w:r w:rsidR="00964742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А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дминистративного регламента</w:t>
        </w:r>
        <w:r w:rsidR="0050597A" w:rsidRPr="00BB374C">
          <w:rPr>
            <w:rFonts w:ascii="Arial" w:hAnsi="Arial" w:cs="Arial"/>
            <w:b w:val="0"/>
            <w:lang w:val="ru-RU"/>
          </w:rPr>
          <w:t>………</w:t>
        </w:r>
        <w:r w:rsidR="00964742" w:rsidRPr="00BB374C">
          <w:rPr>
            <w:rFonts w:ascii="Arial" w:hAnsi="Arial" w:cs="Arial"/>
            <w:b w:val="0"/>
            <w:lang w:val="ru-RU"/>
          </w:rPr>
          <w:t>……</w:t>
        </w:r>
        <w:r w:rsidR="0050597A" w:rsidRPr="00BB374C">
          <w:rPr>
            <w:rFonts w:ascii="Arial" w:hAnsi="Arial" w:cs="Arial"/>
            <w:b w:val="0"/>
            <w:lang w:val="ru-RU"/>
          </w:rPr>
          <w:t>…………</w:t>
        </w:r>
        <w:r w:rsidR="00964742" w:rsidRPr="00BB374C">
          <w:rPr>
            <w:rFonts w:ascii="Arial" w:hAnsi="Arial" w:cs="Arial"/>
            <w:b w:val="0"/>
            <w:webHidden/>
            <w:lang w:val="ru-RU"/>
          </w:rPr>
          <w:t>12</w:t>
        </w:r>
      </w:hyperlink>
    </w:p>
    <w:p w14:paraId="0C12ACAC" w14:textId="21805FDD" w:rsidR="0050597A" w:rsidRPr="00BB374C" w:rsidRDefault="00325BBB" w:rsidP="00F35754">
      <w:pPr>
        <w:pStyle w:val="29"/>
        <w:tabs>
          <w:tab w:val="clear" w:pos="880"/>
          <w:tab w:val="clear" w:pos="10416"/>
          <w:tab w:val="lef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59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20. Порядок осуществления текущего </w:t>
        </w:r>
        <w:proofErr w:type="gramStart"/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контроля за</w:t>
        </w:r>
        <w:proofErr w:type="gramEnd"/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  </w:r>
        <w:r w:rsidR="001E1726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униципальной услуги, а также принятием ими решений</w:t>
        </w:r>
        <w:r w:rsidR="001E1726" w:rsidRPr="00BB374C">
          <w:rPr>
            <w:rFonts w:ascii="Arial" w:hAnsi="Arial" w:cs="Arial"/>
            <w:color w:val="auto"/>
          </w:rPr>
          <w:t>…………………………………………………………………………</w:t>
        </w:r>
        <w:r w:rsidR="0050597A" w:rsidRPr="00BB374C">
          <w:rPr>
            <w:rFonts w:ascii="Arial" w:hAnsi="Arial" w:cs="Arial"/>
            <w:color w:val="auto"/>
          </w:rPr>
          <w:t>…</w:t>
        </w:r>
        <w:r w:rsidR="001E1726" w:rsidRPr="00BB374C">
          <w:rPr>
            <w:rFonts w:ascii="Arial" w:hAnsi="Arial" w:cs="Arial"/>
            <w:webHidden/>
            <w:color w:val="auto"/>
          </w:rPr>
          <w:t>12</w:t>
        </w:r>
      </w:hyperlink>
    </w:p>
    <w:p w14:paraId="43770732" w14:textId="62106705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60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21. Порядок и периодичность осуществления плановых и внеплановых проверок полноты и качества предоставления </w:t>
        </w:r>
        <w:r w:rsidR="001E1726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униципальной услуги, в том числе порядок и формы </w:t>
        </w:r>
        <w:proofErr w:type="gramStart"/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контроля за</w:t>
        </w:r>
        <w:proofErr w:type="gramEnd"/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 полнотой и качеством предоставления </w:t>
        </w:r>
        <w:r w:rsidR="001E1726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униципальной услуги</w:t>
        </w:r>
        <w:r w:rsidR="0050597A" w:rsidRPr="00BB374C">
          <w:rPr>
            <w:rFonts w:ascii="Arial" w:hAnsi="Arial" w:cs="Arial"/>
            <w:color w:val="auto"/>
          </w:rPr>
          <w:t>………………</w:t>
        </w:r>
        <w:r w:rsidR="0050597A" w:rsidRPr="00BB374C">
          <w:rPr>
            <w:rFonts w:ascii="Arial" w:hAnsi="Arial" w:cs="Arial"/>
            <w:webHidden/>
            <w:color w:val="auto"/>
          </w:rPr>
          <w:t>1</w:t>
        </w:r>
        <w:r w:rsidR="001E1726" w:rsidRPr="00BB374C">
          <w:rPr>
            <w:rFonts w:ascii="Arial" w:hAnsi="Arial" w:cs="Arial"/>
            <w:webHidden/>
            <w:color w:val="auto"/>
          </w:rPr>
          <w:t>3</w:t>
        </w:r>
      </w:hyperlink>
    </w:p>
    <w:p w14:paraId="485BD24B" w14:textId="6C363EF8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61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услуги………………………………………………………………………………</w:t>
        </w:r>
        <w:r w:rsidR="0050597A" w:rsidRPr="00BB374C">
          <w:rPr>
            <w:rFonts w:ascii="Arial" w:hAnsi="Arial" w:cs="Arial"/>
            <w:webHidden/>
            <w:color w:val="auto"/>
          </w:rPr>
          <w:t>1</w:t>
        </w:r>
        <w:r w:rsidR="001E1726" w:rsidRPr="00BB374C">
          <w:rPr>
            <w:rFonts w:ascii="Arial" w:hAnsi="Arial" w:cs="Arial"/>
            <w:webHidden/>
            <w:color w:val="auto"/>
          </w:rPr>
          <w:t>3</w:t>
        </w:r>
      </w:hyperlink>
    </w:p>
    <w:p w14:paraId="059F6BE1" w14:textId="765678DF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62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23. Положения, характеризующие требования к порядку и формам </w:t>
        </w:r>
        <w:proofErr w:type="gramStart"/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контроля за</w:t>
        </w:r>
        <w:proofErr w:type="gramEnd"/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 предоставлением </w:t>
        </w:r>
        <w:r w:rsidR="001E1726" w:rsidRPr="00BB374C">
          <w:rPr>
            <w:rStyle w:val="a4"/>
            <w:rFonts w:ascii="Arial" w:hAnsi="Arial" w:cs="Arial"/>
            <w:color w:val="auto"/>
            <w:u w:val="none"/>
          </w:rPr>
          <w:t>М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униципальной услуги, в том числе со стороны граждан, их объединений и организаций</w:t>
        </w:r>
        <w:r w:rsidR="0050597A" w:rsidRPr="00BB374C">
          <w:rPr>
            <w:rFonts w:ascii="Arial" w:hAnsi="Arial" w:cs="Arial"/>
            <w:color w:val="auto"/>
          </w:rPr>
          <w:t>…………………………………………………………………………</w:t>
        </w:r>
        <w:r w:rsidR="0050597A" w:rsidRPr="00BB374C">
          <w:rPr>
            <w:rFonts w:ascii="Arial" w:hAnsi="Arial" w:cs="Arial"/>
            <w:webHidden/>
            <w:color w:val="auto"/>
          </w:rPr>
          <w:t>1</w:t>
        </w:r>
        <w:r w:rsidR="001E1726" w:rsidRPr="00BB374C">
          <w:rPr>
            <w:rFonts w:ascii="Arial" w:hAnsi="Arial" w:cs="Arial"/>
            <w:webHidden/>
            <w:color w:val="auto"/>
          </w:rPr>
          <w:t>3</w:t>
        </w:r>
      </w:hyperlink>
    </w:p>
    <w:p w14:paraId="4FFA480A" w14:textId="4AB51E43" w:rsidR="0050597A" w:rsidRPr="00BB374C" w:rsidRDefault="00325BBB" w:rsidP="00F35754">
      <w:pPr>
        <w:pStyle w:val="1b"/>
        <w:tabs>
          <w:tab w:val="clear" w:pos="10196"/>
          <w:tab w:val="right" w:leader="dot" w:pos="-18995"/>
        </w:tabs>
        <w:rPr>
          <w:rFonts w:ascii="Arial" w:hAnsi="Arial" w:cs="Arial"/>
          <w:b w:val="0"/>
          <w:lang w:val="ru-RU"/>
        </w:rPr>
      </w:pPr>
      <w:hyperlink w:anchor="_Toc83988563" w:history="1"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</w:rPr>
          <w:t>V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.</w:t>
        </w:r>
        <w:r w:rsidR="0050597A" w:rsidRPr="00BB374C">
          <w:rPr>
            <w:rFonts w:ascii="Arial" w:hAnsi="Arial" w:cs="Arial"/>
            <w:b w:val="0"/>
            <w:lang w:val="ru-RU"/>
          </w:rPr>
          <w:t xml:space="preserve"> 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Досудебный (внесудебный) порядок обжалования решений и действий (бездействия) Администрации,</w:t>
        </w:r>
        <w:r w:rsidR="001E1726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 xml:space="preserve"> МФЦ,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 xml:space="preserve"> а также</w:t>
        </w:r>
        <w:r w:rsidR="001E1726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 xml:space="preserve"> их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 xml:space="preserve"> должностных лиц, муниципальных служащих и работников……</w:t>
        </w:r>
        <w:r w:rsidR="001E1726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…………………</w:t>
        </w:r>
        <w:r w:rsidR="0050597A" w:rsidRPr="00BB374C">
          <w:rPr>
            <w:rStyle w:val="a4"/>
            <w:rFonts w:ascii="Arial" w:hAnsi="Arial" w:cs="Arial"/>
            <w:b w:val="0"/>
            <w:color w:val="auto"/>
            <w:u w:val="none"/>
            <w:lang w:val="ru-RU"/>
          </w:rPr>
          <w:t>……………………………………………………………………</w:t>
        </w:r>
        <w:r w:rsidR="0050597A" w:rsidRPr="00BB374C">
          <w:rPr>
            <w:rFonts w:ascii="Arial" w:hAnsi="Arial" w:cs="Arial"/>
            <w:b w:val="0"/>
            <w:lang w:val="ru-RU"/>
          </w:rPr>
          <w:t>…</w:t>
        </w:r>
      </w:hyperlink>
      <w:r w:rsidR="0050597A" w:rsidRPr="00BB374C">
        <w:rPr>
          <w:rFonts w:ascii="Arial" w:hAnsi="Arial" w:cs="Arial"/>
          <w:b w:val="0"/>
          <w:lang w:val="ru-RU"/>
        </w:rPr>
        <w:t>1</w:t>
      </w:r>
      <w:r w:rsidR="001E1726" w:rsidRPr="00BB374C">
        <w:rPr>
          <w:rFonts w:ascii="Arial" w:hAnsi="Arial" w:cs="Arial"/>
          <w:b w:val="0"/>
          <w:lang w:val="ru-RU"/>
        </w:rPr>
        <w:t>4</w:t>
      </w:r>
    </w:p>
    <w:p w14:paraId="4FAA9567" w14:textId="1949D8E8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66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24. Способы информирования </w:t>
        </w:r>
        <w:r w:rsidR="001E1726" w:rsidRPr="00BB374C">
          <w:rPr>
            <w:rStyle w:val="a4"/>
            <w:rFonts w:ascii="Arial" w:hAnsi="Arial" w:cs="Arial"/>
            <w:color w:val="auto"/>
            <w:u w:val="none"/>
          </w:rPr>
          <w:t>З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аявителей о порядке досудебного (внесудебного) обжалования…………………………………………………………………………………………</w:t>
        </w:r>
        <w:r w:rsidR="0050597A" w:rsidRPr="00BB374C">
          <w:rPr>
            <w:rFonts w:ascii="Arial" w:hAnsi="Arial" w:cs="Arial"/>
            <w:color w:val="auto"/>
          </w:rPr>
          <w:t>…</w:t>
        </w:r>
      </w:hyperlink>
      <w:r w:rsidR="0050597A" w:rsidRPr="00BB374C">
        <w:rPr>
          <w:rFonts w:ascii="Arial" w:hAnsi="Arial" w:cs="Arial"/>
          <w:color w:val="auto"/>
        </w:rPr>
        <w:t>1</w:t>
      </w:r>
      <w:r w:rsidR="001E1726" w:rsidRPr="00BB374C">
        <w:rPr>
          <w:rFonts w:ascii="Arial" w:hAnsi="Arial" w:cs="Arial"/>
          <w:color w:val="auto"/>
        </w:rPr>
        <w:t>4</w:t>
      </w:r>
    </w:p>
    <w:p w14:paraId="5E326E3A" w14:textId="63B9135F" w:rsidR="0050597A" w:rsidRPr="00BB374C" w:rsidRDefault="00325BBB" w:rsidP="00F35754">
      <w:pPr>
        <w:pStyle w:val="29"/>
        <w:tabs>
          <w:tab w:val="right" w:leader="dot" w:pos="-18995"/>
        </w:tabs>
        <w:spacing w:after="0"/>
        <w:ind w:left="0"/>
        <w:rPr>
          <w:rFonts w:ascii="Arial" w:hAnsi="Arial" w:cs="Arial"/>
          <w:color w:val="auto"/>
        </w:rPr>
      </w:pPr>
      <w:hyperlink w:anchor="_Toc83988567" w:history="1">
        <w:r w:rsidR="0050597A" w:rsidRPr="00BB374C">
          <w:rPr>
            <w:rStyle w:val="a4"/>
            <w:rFonts w:ascii="Arial" w:hAnsi="Arial" w:cs="Arial"/>
            <w:color w:val="auto"/>
            <w:u w:val="none"/>
          </w:rPr>
          <w:t xml:space="preserve">25. Формы и способы подачи </w:t>
        </w:r>
        <w:r w:rsidR="00CC0980" w:rsidRPr="00BB374C">
          <w:rPr>
            <w:rStyle w:val="a4"/>
            <w:rFonts w:ascii="Arial" w:hAnsi="Arial" w:cs="Arial"/>
            <w:color w:val="auto"/>
            <w:u w:val="none"/>
          </w:rPr>
          <w:t>З</w:t>
        </w:r>
        <w:r w:rsidR="0050597A" w:rsidRPr="00BB374C">
          <w:rPr>
            <w:rStyle w:val="a4"/>
            <w:rFonts w:ascii="Arial" w:hAnsi="Arial" w:cs="Arial"/>
            <w:color w:val="auto"/>
            <w:u w:val="none"/>
          </w:rPr>
          <w:t>аявителями жалобы…</w:t>
        </w:r>
        <w:r w:rsidR="0050597A" w:rsidRPr="00BB374C">
          <w:rPr>
            <w:rFonts w:ascii="Arial" w:hAnsi="Arial" w:cs="Arial"/>
            <w:color w:val="auto"/>
          </w:rPr>
          <w:t>…………………………………………</w:t>
        </w:r>
        <w:r w:rsidR="0050597A" w:rsidRPr="00BB374C">
          <w:rPr>
            <w:rFonts w:ascii="Arial" w:hAnsi="Arial" w:cs="Arial"/>
            <w:webHidden/>
            <w:color w:val="auto"/>
          </w:rPr>
          <w:t>1</w:t>
        </w:r>
      </w:hyperlink>
      <w:r w:rsidR="00CC0980" w:rsidRPr="00BB374C">
        <w:rPr>
          <w:rFonts w:ascii="Arial" w:hAnsi="Arial" w:cs="Arial"/>
          <w:color w:val="auto"/>
        </w:rPr>
        <w:t>4</w:t>
      </w:r>
    </w:p>
    <w:p w14:paraId="4FBB90CB" w14:textId="110DE921" w:rsidR="0050597A" w:rsidRPr="00BB374C" w:rsidRDefault="0050597A" w:rsidP="00F35754">
      <w:pPr>
        <w:tabs>
          <w:tab w:val="right" w:leader="dot" w:pos="-18995"/>
          <w:tab w:val="right" w:leader="dot" w:pos="-6804"/>
        </w:tabs>
        <w:jc w:val="both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 xml:space="preserve">Приложение 1 Форма решения о предоставлении </w:t>
      </w:r>
      <w:r w:rsidR="00CC0980" w:rsidRPr="00BB374C">
        <w:rPr>
          <w:rFonts w:ascii="Arial" w:hAnsi="Arial" w:cs="Arial"/>
          <w:lang w:eastAsia="ru-RU"/>
        </w:rPr>
        <w:t>М</w:t>
      </w:r>
      <w:r w:rsidRPr="00BB374C">
        <w:rPr>
          <w:rFonts w:ascii="Arial" w:hAnsi="Arial" w:cs="Arial"/>
          <w:lang w:eastAsia="ru-RU"/>
        </w:rPr>
        <w:t>униципальной услуги……………</w:t>
      </w:r>
      <w:r w:rsidR="00CC0980" w:rsidRPr="00BB374C">
        <w:rPr>
          <w:rFonts w:ascii="Arial" w:hAnsi="Arial" w:cs="Arial"/>
          <w:lang w:eastAsia="ru-RU"/>
        </w:rPr>
        <w:t>…</w:t>
      </w:r>
      <w:r w:rsidRPr="00BB374C">
        <w:rPr>
          <w:rFonts w:ascii="Arial" w:hAnsi="Arial" w:cs="Arial"/>
          <w:lang w:eastAsia="ru-RU"/>
        </w:rPr>
        <w:t>…1</w:t>
      </w:r>
      <w:r w:rsidR="00CC0980" w:rsidRPr="00BB374C">
        <w:rPr>
          <w:rFonts w:ascii="Arial" w:hAnsi="Arial" w:cs="Arial"/>
          <w:lang w:eastAsia="ru-RU"/>
        </w:rPr>
        <w:t>6</w:t>
      </w:r>
    </w:p>
    <w:p w14:paraId="69AEA0E6" w14:textId="16254A83" w:rsidR="0050597A" w:rsidRPr="00BB374C" w:rsidRDefault="0050597A" w:rsidP="00F35754">
      <w:pPr>
        <w:tabs>
          <w:tab w:val="right" w:leader="dot" w:pos="-18995"/>
          <w:tab w:val="right" w:leader="dot" w:pos="-6804"/>
        </w:tabs>
        <w:jc w:val="both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 xml:space="preserve">Приложение 2 Форма решения об отказе в предоставлении </w:t>
      </w:r>
      <w:r w:rsidR="00CC0980" w:rsidRPr="00BB374C">
        <w:rPr>
          <w:rFonts w:ascii="Arial" w:hAnsi="Arial" w:cs="Arial"/>
          <w:lang w:eastAsia="ru-RU"/>
        </w:rPr>
        <w:t xml:space="preserve">Муниципальной услуги </w:t>
      </w:r>
      <w:r w:rsidRPr="00BB374C">
        <w:rPr>
          <w:rFonts w:ascii="Arial" w:hAnsi="Arial" w:cs="Arial"/>
          <w:lang w:eastAsia="ru-RU"/>
        </w:rPr>
        <w:t>……1</w:t>
      </w:r>
      <w:r w:rsidR="00CC0980" w:rsidRPr="00BB374C">
        <w:rPr>
          <w:rFonts w:ascii="Arial" w:hAnsi="Arial" w:cs="Arial"/>
          <w:lang w:eastAsia="ru-RU"/>
        </w:rPr>
        <w:t>7</w:t>
      </w:r>
    </w:p>
    <w:p w14:paraId="6B5F79A2" w14:textId="0D679416" w:rsidR="0050597A" w:rsidRPr="00BB374C" w:rsidRDefault="0050597A" w:rsidP="00F35754">
      <w:pPr>
        <w:tabs>
          <w:tab w:val="right" w:leader="dot" w:pos="-18995"/>
          <w:tab w:val="right" w:leader="dot" w:pos="-6804"/>
        </w:tabs>
        <w:jc w:val="both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 xml:space="preserve">Приложение 3 Перечень нормативных правовых актов Российской Федерации, Московской области, регулирующих предоставление </w:t>
      </w:r>
      <w:r w:rsidR="00CC0980" w:rsidRPr="00BB374C">
        <w:rPr>
          <w:rFonts w:ascii="Arial" w:hAnsi="Arial" w:cs="Arial"/>
          <w:lang w:eastAsia="ru-RU"/>
        </w:rPr>
        <w:t>М</w:t>
      </w:r>
      <w:r w:rsidRPr="00BB374C">
        <w:rPr>
          <w:rFonts w:ascii="Arial" w:hAnsi="Arial" w:cs="Arial"/>
          <w:lang w:eastAsia="ru-RU"/>
        </w:rPr>
        <w:t>униципальной услуги……………1</w:t>
      </w:r>
      <w:r w:rsidR="00CC0980" w:rsidRPr="00BB374C">
        <w:rPr>
          <w:rFonts w:ascii="Arial" w:hAnsi="Arial" w:cs="Arial"/>
          <w:lang w:eastAsia="ru-RU"/>
        </w:rPr>
        <w:t>9</w:t>
      </w:r>
    </w:p>
    <w:p w14:paraId="48CA3323" w14:textId="664A8586" w:rsidR="0050597A" w:rsidRPr="00BB374C" w:rsidRDefault="0050597A" w:rsidP="00F35754">
      <w:pPr>
        <w:tabs>
          <w:tab w:val="right" w:leader="dot" w:pos="-18995"/>
          <w:tab w:val="right" w:leader="dot" w:pos="-6804"/>
        </w:tabs>
        <w:jc w:val="both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 xml:space="preserve">Приложение 4 Форма </w:t>
      </w:r>
      <w:r w:rsidR="00CC0980" w:rsidRPr="00BB374C">
        <w:rPr>
          <w:rFonts w:ascii="Arial" w:hAnsi="Arial" w:cs="Arial"/>
          <w:lang w:eastAsia="ru-RU"/>
        </w:rPr>
        <w:t>З</w:t>
      </w:r>
      <w:r w:rsidRPr="00BB374C">
        <w:rPr>
          <w:rFonts w:ascii="Arial" w:hAnsi="Arial" w:cs="Arial"/>
          <w:lang w:eastAsia="ru-RU"/>
        </w:rPr>
        <w:t>апроса</w:t>
      </w:r>
      <w:r w:rsidR="00CC0980" w:rsidRPr="00BB374C">
        <w:rPr>
          <w:rFonts w:ascii="Arial" w:hAnsi="Arial" w:cs="Arial"/>
          <w:lang w:eastAsia="ru-RU"/>
        </w:rPr>
        <w:t xml:space="preserve"> о предоставлении Муниципальной услуги</w:t>
      </w:r>
      <w:r w:rsidRPr="00BB374C">
        <w:rPr>
          <w:rFonts w:ascii="Arial" w:hAnsi="Arial" w:cs="Arial"/>
          <w:lang w:eastAsia="ru-RU"/>
        </w:rPr>
        <w:t>…</w:t>
      </w:r>
      <w:r w:rsidR="00CC0980" w:rsidRPr="00BB374C">
        <w:rPr>
          <w:rFonts w:ascii="Arial" w:hAnsi="Arial" w:cs="Arial"/>
          <w:lang w:eastAsia="ru-RU"/>
        </w:rPr>
        <w:t>…</w:t>
      </w:r>
      <w:r w:rsidRPr="00BB374C">
        <w:rPr>
          <w:rFonts w:ascii="Arial" w:hAnsi="Arial" w:cs="Arial"/>
          <w:lang w:eastAsia="ru-RU"/>
        </w:rPr>
        <w:t>……………</w:t>
      </w:r>
      <w:r w:rsidR="00CC0980" w:rsidRPr="00BB374C">
        <w:rPr>
          <w:rFonts w:ascii="Arial" w:hAnsi="Arial" w:cs="Arial"/>
          <w:lang w:eastAsia="ru-RU"/>
        </w:rPr>
        <w:t>22</w:t>
      </w:r>
    </w:p>
    <w:p w14:paraId="1018A627" w14:textId="4A24DE25" w:rsidR="0050597A" w:rsidRPr="00BB374C" w:rsidRDefault="0050597A" w:rsidP="00F35754">
      <w:pPr>
        <w:tabs>
          <w:tab w:val="right" w:leader="dot" w:pos="-18995"/>
          <w:tab w:val="right" w:leader="dot" w:pos="-6804"/>
        </w:tabs>
        <w:jc w:val="both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 xml:space="preserve">Приложение 5 </w:t>
      </w:r>
      <w:r w:rsidR="00CC0980" w:rsidRPr="00BB374C">
        <w:rPr>
          <w:rFonts w:ascii="Arial" w:hAnsi="Arial" w:cs="Arial"/>
          <w:lang w:eastAsia="ru-RU"/>
        </w:rPr>
        <w:t xml:space="preserve">Форма </w:t>
      </w:r>
      <w:r w:rsidR="00E81B77" w:rsidRPr="00BB374C">
        <w:rPr>
          <w:rFonts w:ascii="Arial" w:hAnsi="Arial" w:cs="Arial"/>
          <w:lang w:eastAsia="ru-RU"/>
        </w:rPr>
        <w:t>заявления о согласии на обработку персональных данных</w:t>
      </w:r>
      <w:r w:rsidRPr="00BB374C">
        <w:rPr>
          <w:rFonts w:ascii="Arial" w:hAnsi="Arial" w:cs="Arial"/>
          <w:lang w:eastAsia="ru-RU"/>
        </w:rPr>
        <w:t>………</w:t>
      </w:r>
      <w:r w:rsidR="00E81B77" w:rsidRPr="00BB374C">
        <w:rPr>
          <w:rFonts w:ascii="Arial" w:hAnsi="Arial" w:cs="Arial"/>
          <w:lang w:eastAsia="ru-RU"/>
        </w:rPr>
        <w:t>26</w:t>
      </w:r>
    </w:p>
    <w:p w14:paraId="1CAAD0E1" w14:textId="29E9C0DA" w:rsidR="0050597A" w:rsidRPr="00BB374C" w:rsidRDefault="0050597A" w:rsidP="00F35754">
      <w:pPr>
        <w:tabs>
          <w:tab w:val="right" w:leader="dot" w:pos="-18995"/>
          <w:tab w:val="right" w:leader="dot" w:pos="-6804"/>
        </w:tabs>
        <w:jc w:val="both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 xml:space="preserve">Приложение 6 Форма решения об отказе в приеме документов, необходимых для предоставления </w:t>
      </w:r>
      <w:r w:rsidR="00E81B77" w:rsidRPr="00BB374C">
        <w:rPr>
          <w:rFonts w:ascii="Arial" w:hAnsi="Arial" w:cs="Arial"/>
          <w:lang w:eastAsia="ru-RU"/>
        </w:rPr>
        <w:t>М</w:t>
      </w:r>
      <w:r w:rsidRPr="00BB374C">
        <w:rPr>
          <w:rFonts w:ascii="Arial" w:hAnsi="Arial" w:cs="Arial"/>
          <w:lang w:eastAsia="ru-RU"/>
        </w:rPr>
        <w:t>униципальной услуги…………………………………………………………2</w:t>
      </w:r>
      <w:r w:rsidR="00E81B77" w:rsidRPr="00BB374C">
        <w:rPr>
          <w:rFonts w:ascii="Arial" w:hAnsi="Arial" w:cs="Arial"/>
          <w:lang w:eastAsia="ru-RU"/>
        </w:rPr>
        <w:t>7</w:t>
      </w:r>
    </w:p>
    <w:p w14:paraId="601C0FBE" w14:textId="269A27D9" w:rsidR="0050597A" w:rsidRPr="00BB374C" w:rsidRDefault="0050597A" w:rsidP="00F35754">
      <w:pPr>
        <w:tabs>
          <w:tab w:val="right" w:leader="dot" w:pos="-18995"/>
          <w:tab w:val="right" w:leader="dot" w:pos="-6804"/>
        </w:tabs>
        <w:jc w:val="both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 xml:space="preserve">Приложение 7 </w:t>
      </w:r>
      <w:r w:rsidR="00E81B77" w:rsidRPr="00BB374C">
        <w:rPr>
          <w:rFonts w:ascii="Arial" w:hAnsi="Arial" w:cs="Arial"/>
          <w:lang w:eastAsia="ru-RU"/>
        </w:rPr>
        <w:t>Требования к предоставлению документов (категорий документов), необходимых для предоставления Муниципальной услуги</w:t>
      </w:r>
      <w:r w:rsidRPr="00BB374C">
        <w:rPr>
          <w:rFonts w:ascii="Arial" w:hAnsi="Arial" w:cs="Arial"/>
          <w:lang w:eastAsia="ru-RU"/>
        </w:rPr>
        <w:t>…</w:t>
      </w:r>
      <w:r w:rsidR="00E81B77" w:rsidRPr="00BB374C">
        <w:rPr>
          <w:rFonts w:ascii="Arial" w:hAnsi="Arial" w:cs="Arial"/>
          <w:lang w:eastAsia="ru-RU"/>
        </w:rPr>
        <w:t>…</w:t>
      </w:r>
      <w:r w:rsidRPr="00BB374C">
        <w:rPr>
          <w:rFonts w:ascii="Arial" w:hAnsi="Arial" w:cs="Arial"/>
          <w:lang w:eastAsia="ru-RU"/>
        </w:rPr>
        <w:t>………………………………2</w:t>
      </w:r>
      <w:r w:rsidR="00E81B77" w:rsidRPr="00BB374C">
        <w:rPr>
          <w:rFonts w:ascii="Arial" w:hAnsi="Arial" w:cs="Arial"/>
          <w:lang w:eastAsia="ru-RU"/>
        </w:rPr>
        <w:t>8</w:t>
      </w:r>
    </w:p>
    <w:p w14:paraId="6272AF20" w14:textId="6C4833A9" w:rsidR="00E81B77" w:rsidRPr="00BB374C" w:rsidRDefault="0050597A" w:rsidP="00F35754">
      <w:pPr>
        <w:pStyle w:val="af3"/>
        <w:tabs>
          <w:tab w:val="right" w:leader="dot" w:pos="-18995"/>
        </w:tabs>
        <w:jc w:val="both"/>
        <w:outlineLvl w:val="0"/>
        <w:rPr>
          <w:rFonts w:ascii="Arial" w:hAnsi="Arial" w:cs="Arial"/>
          <w:b w:val="0"/>
          <w:color w:val="auto"/>
          <w:lang w:eastAsia="ru-RU"/>
        </w:rPr>
      </w:pPr>
      <w:r w:rsidRPr="00BB374C">
        <w:rPr>
          <w:rFonts w:ascii="Arial" w:hAnsi="Arial" w:cs="Arial"/>
          <w:b w:val="0"/>
          <w:color w:val="auto"/>
          <w:lang w:eastAsia="ru-RU"/>
        </w:rPr>
        <w:t xml:space="preserve">Приложение 8 Описание административных действий (процедур) предоставления </w:t>
      </w:r>
      <w:r w:rsidR="00E81B77" w:rsidRPr="00BB374C">
        <w:rPr>
          <w:rFonts w:ascii="Arial" w:hAnsi="Arial" w:cs="Arial"/>
          <w:b w:val="0"/>
          <w:color w:val="auto"/>
          <w:lang w:eastAsia="ru-RU"/>
        </w:rPr>
        <w:t>М</w:t>
      </w:r>
      <w:r w:rsidRPr="00BB374C">
        <w:rPr>
          <w:rFonts w:ascii="Arial" w:hAnsi="Arial" w:cs="Arial"/>
          <w:b w:val="0"/>
          <w:color w:val="auto"/>
          <w:lang w:eastAsia="ru-RU"/>
        </w:rPr>
        <w:t>униципальной услуги</w:t>
      </w:r>
      <w:r w:rsidR="00E81B77" w:rsidRPr="00BB374C">
        <w:rPr>
          <w:rFonts w:ascii="Arial" w:hAnsi="Arial" w:cs="Arial"/>
          <w:b w:val="0"/>
          <w:color w:val="auto"/>
          <w:lang w:eastAsia="ru-RU"/>
        </w:rPr>
        <w:t>……………………………………………………………………………</w:t>
      </w:r>
      <w:r w:rsidRPr="00BB374C">
        <w:rPr>
          <w:rFonts w:ascii="Arial" w:hAnsi="Arial" w:cs="Arial"/>
          <w:b w:val="0"/>
          <w:color w:val="auto"/>
          <w:lang w:eastAsia="ru-RU"/>
        </w:rPr>
        <w:t>…</w:t>
      </w:r>
      <w:r w:rsidR="00E81B77" w:rsidRPr="00BB374C">
        <w:rPr>
          <w:rFonts w:ascii="Arial" w:hAnsi="Arial" w:cs="Arial"/>
          <w:b w:val="0"/>
          <w:color w:val="auto"/>
          <w:lang w:eastAsia="ru-RU"/>
        </w:rPr>
        <w:t>34</w:t>
      </w:r>
    </w:p>
    <w:p w14:paraId="28F2B9A1" w14:textId="77777777" w:rsidR="00E81B77" w:rsidRPr="00BB374C" w:rsidRDefault="00E81B77" w:rsidP="00F35754">
      <w:pPr>
        <w:suppressAutoHyphens w:val="0"/>
        <w:spacing w:line="259" w:lineRule="auto"/>
        <w:rPr>
          <w:rFonts w:ascii="Arial" w:eastAsia="Times New Roman" w:hAnsi="Arial" w:cs="Arial"/>
          <w:bCs/>
          <w:iCs/>
          <w:lang w:eastAsia="ru-RU"/>
        </w:rPr>
      </w:pPr>
      <w:r w:rsidRPr="00BB374C">
        <w:rPr>
          <w:rFonts w:ascii="Arial" w:hAnsi="Arial" w:cs="Arial"/>
          <w:b/>
          <w:lang w:eastAsia="ru-RU"/>
        </w:rPr>
        <w:br w:type="page"/>
      </w:r>
    </w:p>
    <w:p w14:paraId="77A75D6E" w14:textId="77777777" w:rsidR="00E8793B" w:rsidRPr="00BB374C" w:rsidRDefault="00E8793B" w:rsidP="00F35754">
      <w:pPr>
        <w:pStyle w:val="af3"/>
        <w:outlineLvl w:val="0"/>
        <w:rPr>
          <w:rFonts w:ascii="Arial" w:hAnsi="Arial" w:cs="Arial"/>
          <w:b w:val="0"/>
          <w:color w:val="auto"/>
        </w:rPr>
      </w:pPr>
      <w:r w:rsidRPr="00BB374C">
        <w:rPr>
          <w:rFonts w:ascii="Arial" w:hAnsi="Arial" w:cs="Arial"/>
          <w:b w:val="0"/>
          <w:color w:val="auto"/>
          <w:lang w:val="en-US"/>
        </w:rPr>
        <w:lastRenderedPageBreak/>
        <w:t>I</w:t>
      </w:r>
      <w:r w:rsidRPr="00BB374C">
        <w:rPr>
          <w:rFonts w:ascii="Arial" w:hAnsi="Arial" w:cs="Arial"/>
          <w:b w:val="0"/>
          <w:color w:val="auto"/>
        </w:rPr>
        <w:t>. Общие положения</w:t>
      </w:r>
    </w:p>
    <w:p w14:paraId="6AB839D9" w14:textId="77777777" w:rsidR="00E8793B" w:rsidRPr="00BB374C" w:rsidRDefault="00E8793B" w:rsidP="00F35754">
      <w:pPr>
        <w:pStyle w:val="1-"/>
        <w:rPr>
          <w:rFonts w:ascii="Arial" w:hAnsi="Arial" w:cs="Arial"/>
          <w:b w:val="0"/>
          <w:color w:val="auto"/>
        </w:rPr>
      </w:pPr>
    </w:p>
    <w:p w14:paraId="38902175" w14:textId="540903FB" w:rsidR="00E8793B" w:rsidRPr="00BB374C" w:rsidRDefault="00E81B77" w:rsidP="00F35754">
      <w:pPr>
        <w:pStyle w:val="2a"/>
        <w:ind w:left="0"/>
        <w:rPr>
          <w:rFonts w:ascii="Arial" w:hAnsi="Arial" w:cs="Arial"/>
          <w:b w:val="0"/>
        </w:rPr>
      </w:pPr>
      <w:bookmarkStart w:id="0" w:name="__RefHeading___Toc88227513"/>
      <w:bookmarkEnd w:id="0"/>
      <w:r w:rsidRPr="00BB374C">
        <w:rPr>
          <w:rFonts w:ascii="Arial" w:hAnsi="Arial" w:cs="Arial"/>
          <w:b w:val="0"/>
        </w:rPr>
        <w:t xml:space="preserve">1. </w:t>
      </w:r>
      <w:r w:rsidR="00E8793B" w:rsidRPr="00BB374C">
        <w:rPr>
          <w:rFonts w:ascii="Arial" w:hAnsi="Arial" w:cs="Arial"/>
          <w:b w:val="0"/>
        </w:rPr>
        <w:t>Предмет регулирования Административного регламента</w:t>
      </w:r>
    </w:p>
    <w:p w14:paraId="0C60675D" w14:textId="77777777" w:rsidR="00E8793B" w:rsidRPr="00BB374C" w:rsidRDefault="00E8793B" w:rsidP="00F35754">
      <w:pPr>
        <w:pStyle w:val="2-"/>
        <w:rPr>
          <w:rFonts w:ascii="Arial" w:hAnsi="Arial" w:cs="Arial"/>
          <w:b w:val="0"/>
        </w:rPr>
      </w:pPr>
    </w:p>
    <w:p w14:paraId="696A16CD" w14:textId="78EA9943" w:rsidR="00E8793B" w:rsidRPr="00BB374C" w:rsidRDefault="00E81B77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1.1. </w:t>
      </w:r>
      <w:r w:rsidR="00E8793B" w:rsidRPr="00BB374C">
        <w:rPr>
          <w:rFonts w:ascii="Arial" w:hAnsi="Arial" w:cs="Arial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</w:t>
      </w:r>
      <w:bookmarkStart w:id="1" w:name="_Hlk63682080"/>
      <w:r w:rsidR="00E8793B" w:rsidRPr="00BB374C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="00E8793B" w:rsidRPr="00BB374C">
        <w:rPr>
          <w:rFonts w:ascii="Arial" w:eastAsia="PMingLiU" w:hAnsi="Arial" w:cs="Arial"/>
          <w:sz w:val="24"/>
          <w:szCs w:val="24"/>
          <w:shd w:val="clear" w:color="auto" w:fill="FFFFFF"/>
        </w:rPr>
        <w:t>«</w:t>
      </w:r>
      <w:bookmarkEnd w:id="1"/>
      <w:r w:rsidR="00E8793B" w:rsidRPr="00BB374C">
        <w:rPr>
          <w:rFonts w:ascii="Arial" w:eastAsia="PMingLiU" w:hAnsi="Arial" w:cs="Arial"/>
          <w:sz w:val="24"/>
          <w:szCs w:val="24"/>
          <w:shd w:val="clear" w:color="auto" w:fill="FFFFFF"/>
        </w:rPr>
        <w:t xml:space="preserve">Приватизация жилых помещений муниципального жилищного фонда» </w:t>
      </w:r>
      <w:r w:rsidR="00E8793B" w:rsidRPr="00BB374C">
        <w:rPr>
          <w:rFonts w:ascii="Arial" w:hAnsi="Arial" w:cs="Arial"/>
          <w:sz w:val="24"/>
          <w:szCs w:val="24"/>
          <w:shd w:val="clear" w:color="auto" w:fill="FFFFFF"/>
        </w:rPr>
        <w:t xml:space="preserve">(далее </w:t>
      </w:r>
      <w:r w:rsidR="00E8793B" w:rsidRPr="00BB374C">
        <w:rPr>
          <w:rFonts w:ascii="Arial" w:hAnsi="Arial" w:cs="Arial"/>
          <w:sz w:val="24"/>
          <w:szCs w:val="24"/>
        </w:rPr>
        <w:t>– Муниципальная услуга)</w:t>
      </w:r>
      <w:r w:rsidR="0076386F" w:rsidRPr="00BB374C">
        <w:rPr>
          <w:rFonts w:ascii="Arial" w:hAnsi="Arial" w:cs="Arial"/>
          <w:sz w:val="24"/>
          <w:szCs w:val="24"/>
        </w:rPr>
        <w:t xml:space="preserve"> Администрацией городского округа Котельники Московской области</w:t>
      </w:r>
      <w:r w:rsidR="00E8793B" w:rsidRPr="00BB374C">
        <w:rPr>
          <w:rFonts w:ascii="Arial" w:hAnsi="Arial" w:cs="Arial"/>
          <w:sz w:val="24"/>
          <w:szCs w:val="24"/>
        </w:rPr>
        <w:t xml:space="preserve"> </w:t>
      </w:r>
      <w:bookmarkStart w:id="2" w:name="_Hlk68872087"/>
      <w:r w:rsidR="00E8793B" w:rsidRPr="00BB374C">
        <w:rPr>
          <w:rFonts w:ascii="Arial" w:hAnsi="Arial" w:cs="Arial"/>
          <w:sz w:val="24"/>
          <w:szCs w:val="24"/>
        </w:rPr>
        <w:t>(далее – Администрация)</w:t>
      </w:r>
      <w:bookmarkEnd w:id="2"/>
      <w:r w:rsidR="00E8793B" w:rsidRPr="00BB374C">
        <w:rPr>
          <w:rFonts w:ascii="Arial" w:hAnsi="Arial" w:cs="Arial"/>
          <w:sz w:val="24"/>
          <w:szCs w:val="24"/>
        </w:rPr>
        <w:t>.</w:t>
      </w:r>
    </w:p>
    <w:p w14:paraId="25F9A345" w14:textId="75D38C6F" w:rsidR="00E8793B" w:rsidRPr="00BB374C" w:rsidRDefault="00E81B77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E8793B" w:rsidRPr="00BB374C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</w:t>
      </w:r>
      <w:r w:rsidR="00EE2DE2" w:rsidRPr="00BB374C">
        <w:rPr>
          <w:rFonts w:ascii="Arial" w:hAnsi="Arial" w:cs="Arial"/>
          <w:sz w:val="24"/>
          <w:szCs w:val="24"/>
        </w:rPr>
        <w:t xml:space="preserve"> </w:t>
      </w:r>
      <w:r w:rsidR="00E8793B" w:rsidRPr="00BB374C">
        <w:rPr>
          <w:rFonts w:ascii="Arial" w:hAnsi="Arial" w:cs="Arial"/>
          <w:sz w:val="24"/>
          <w:szCs w:val="24"/>
        </w:rPr>
        <w:t>а также особенности выполнения административных процедур в МФЦ, формы контроля за исполнением Административного регламента и досудебный</w:t>
      </w:r>
      <w:proofErr w:type="gramEnd"/>
      <w:r w:rsidR="00E8793B" w:rsidRPr="00BB374C">
        <w:rPr>
          <w:rFonts w:ascii="Arial" w:hAnsi="Arial" w:cs="Arial"/>
          <w:sz w:val="24"/>
          <w:szCs w:val="24"/>
        </w:rPr>
        <w:t xml:space="preserve"> (внесудебный) порядок обжалования решений и действий (бездействия) Администрации, МФЦ, а также должностных лиц, муниципальных служащих, работников.</w:t>
      </w:r>
    </w:p>
    <w:p w14:paraId="74F95E03" w14:textId="2607018F" w:rsidR="00E8793B" w:rsidRPr="00BB374C" w:rsidRDefault="00E81B77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1.3. </w:t>
      </w:r>
      <w:r w:rsidR="00E8793B" w:rsidRPr="00BB374C">
        <w:rPr>
          <w:rFonts w:ascii="Arial" w:hAnsi="Arial" w:cs="Arial"/>
          <w:sz w:val="24"/>
          <w:szCs w:val="24"/>
        </w:rPr>
        <w:t>Термины и определения, используемые в настоящем Административном регла</w:t>
      </w:r>
      <w:r w:rsidR="00E8793B" w:rsidRPr="00BB374C">
        <w:rPr>
          <w:rFonts w:ascii="Arial" w:hAnsi="Arial" w:cs="Arial"/>
          <w:sz w:val="24"/>
          <w:szCs w:val="24"/>
          <w:shd w:val="clear" w:color="auto" w:fill="FFFFFF"/>
        </w:rPr>
        <w:t>менте:</w:t>
      </w:r>
    </w:p>
    <w:p w14:paraId="1D989207" w14:textId="7EFBA315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1.3.1. УГД МО — Государственная информационная система управления градостроительной де</w:t>
      </w:r>
      <w:r w:rsidR="00E81B77" w:rsidRPr="00BB374C">
        <w:rPr>
          <w:rFonts w:ascii="Arial" w:hAnsi="Arial" w:cs="Arial"/>
          <w:sz w:val="24"/>
          <w:szCs w:val="24"/>
          <w:shd w:val="clear" w:color="auto" w:fill="FFFFFF"/>
        </w:rPr>
        <w:t>ятельностью Московской области;</w:t>
      </w:r>
    </w:p>
    <w:p w14:paraId="0126D09E" w14:textId="686B7920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1.3.2.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</w:t>
      </w:r>
      <w:r w:rsidR="00EE2DE2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 xml:space="preserve">по адресу: </w:t>
      </w:r>
      <w:hyperlink r:id="rId9" w:history="1">
        <w:r w:rsidRPr="00BB374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www.gosuslugi.ru</w:t>
        </w:r>
      </w:hyperlink>
      <w:r w:rsidRPr="00BB374C">
        <w:rPr>
          <w:rStyle w:val="a4"/>
          <w:rFonts w:ascii="Arial" w:hAnsi="Arial" w:cs="Arial"/>
          <w:color w:val="auto"/>
          <w:sz w:val="24"/>
          <w:szCs w:val="24"/>
          <w:u w:val="none"/>
        </w:rPr>
        <w:t>;</w:t>
      </w:r>
    </w:p>
    <w:p w14:paraId="491DE81B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BB374C">
        <w:rPr>
          <w:rFonts w:ascii="Arial" w:hAnsi="Arial" w:cs="Arial"/>
          <w:sz w:val="24"/>
          <w:szCs w:val="24"/>
          <w:lang w:val="en-US"/>
        </w:rPr>
        <w:t>www</w:t>
      </w:r>
      <w:r w:rsidRPr="00BB374C">
        <w:rPr>
          <w:rFonts w:ascii="Arial" w:hAnsi="Arial" w:cs="Arial"/>
          <w:sz w:val="24"/>
          <w:szCs w:val="24"/>
        </w:rPr>
        <w:t>.</w:t>
      </w:r>
      <w:proofErr w:type="spellStart"/>
      <w:r w:rsidRPr="00BB374C">
        <w:rPr>
          <w:rFonts w:ascii="Arial" w:hAnsi="Arial" w:cs="Arial"/>
          <w:sz w:val="24"/>
          <w:szCs w:val="24"/>
          <w:lang w:val="en-US"/>
        </w:rPr>
        <w:t>uslugi</w:t>
      </w:r>
      <w:proofErr w:type="spellEnd"/>
      <w:r w:rsidRPr="00BB374C">
        <w:rPr>
          <w:rFonts w:ascii="Arial" w:hAnsi="Arial" w:cs="Arial"/>
          <w:sz w:val="24"/>
          <w:szCs w:val="24"/>
        </w:rPr>
        <w:t>.</w:t>
      </w:r>
      <w:proofErr w:type="spellStart"/>
      <w:r w:rsidRPr="00BB374C">
        <w:rPr>
          <w:rFonts w:ascii="Arial" w:hAnsi="Arial" w:cs="Arial"/>
          <w:sz w:val="24"/>
          <w:szCs w:val="24"/>
          <w:lang w:val="en-US"/>
        </w:rPr>
        <w:t>mosreg</w:t>
      </w:r>
      <w:proofErr w:type="spellEnd"/>
      <w:r w:rsidRPr="00BB374C">
        <w:rPr>
          <w:rFonts w:ascii="Arial" w:hAnsi="Arial" w:cs="Arial"/>
          <w:sz w:val="24"/>
          <w:szCs w:val="24"/>
        </w:rPr>
        <w:t>.</w:t>
      </w:r>
      <w:proofErr w:type="spellStart"/>
      <w:r w:rsidRPr="00BB374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B374C">
        <w:rPr>
          <w:rFonts w:ascii="Arial" w:hAnsi="Arial" w:cs="Arial"/>
          <w:sz w:val="24"/>
          <w:szCs w:val="24"/>
        </w:rPr>
        <w:t>;</w:t>
      </w:r>
    </w:p>
    <w:p w14:paraId="1B5E422F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0A1DB302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1.3.5. Учредитель МФЦ – орган местного самоуправления муниципального образования Московской области, являющийся учредителем МФЦ;</w:t>
      </w:r>
    </w:p>
    <w:p w14:paraId="30691477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1.3.6.</w:t>
      </w:r>
      <w:bookmarkStart w:id="3" w:name="_Hlk68873021"/>
      <w:r w:rsidRPr="00BB374C">
        <w:rPr>
          <w:rFonts w:ascii="Arial" w:hAnsi="Arial" w:cs="Arial"/>
        </w:rPr>
        <w:t xml:space="preserve"> Модуль МФЦ ЕИС ОУ - Модуль МФЦ Единой информационной системы оказания государственных и муниципальных услуг Московской области</w:t>
      </w:r>
      <w:bookmarkEnd w:id="3"/>
      <w:r w:rsidRPr="00BB374C">
        <w:rPr>
          <w:rFonts w:ascii="Arial" w:hAnsi="Arial" w:cs="Arial"/>
        </w:rPr>
        <w:t>;</w:t>
      </w:r>
    </w:p>
    <w:p w14:paraId="4A42F0AC" w14:textId="2E8DECEF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1.</w:t>
      </w:r>
      <w:r w:rsidRPr="00BB374C">
        <w:rPr>
          <w:rFonts w:ascii="Arial" w:hAnsi="Arial" w:cs="Arial"/>
          <w:shd w:val="clear" w:color="auto" w:fill="FFFFFF"/>
        </w:rPr>
        <w:t>3.7. ЕИС ОУ - Единая информационная система оказания государственных и муниципальных услуг Московской области, используемая Администрацией для предо</w:t>
      </w:r>
      <w:r w:rsidR="00E81B77" w:rsidRPr="00BB374C">
        <w:rPr>
          <w:rFonts w:ascii="Arial" w:hAnsi="Arial" w:cs="Arial"/>
          <w:shd w:val="clear" w:color="auto" w:fill="FFFFFF"/>
        </w:rPr>
        <w:t>ставления Муниципальной услуги.</w:t>
      </w:r>
    </w:p>
    <w:p w14:paraId="0517CF5A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1.4. Предоставление Муниципальной услуги возможно в составе комплекса с другими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Муниципальных услуг, входящих в состав соответствующего комплекса Муниципальных услуг.</w:t>
      </w:r>
    </w:p>
    <w:p w14:paraId="7D7A7381" w14:textId="2C6748BC" w:rsidR="00E81B77" w:rsidRPr="00BB374C" w:rsidRDefault="00E8793B" w:rsidP="00F35754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B374C">
        <w:rPr>
          <w:rFonts w:ascii="Arial" w:hAnsi="Arial" w:cs="Arial"/>
          <w:shd w:val="clear" w:color="auto" w:fill="FFFFFF"/>
        </w:rP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</w:t>
      </w:r>
      <w:r w:rsidR="00EE2DE2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в Личный кабинет Заявителя на ЕПГУ све</w:t>
      </w:r>
      <w:r w:rsidR="00E81B77" w:rsidRPr="00BB374C">
        <w:rPr>
          <w:rFonts w:ascii="Arial" w:hAnsi="Arial" w:cs="Arial"/>
          <w:shd w:val="clear" w:color="auto" w:fill="FFFFFF"/>
        </w:rPr>
        <w:t>дения о ходе выполнения Запроса</w:t>
      </w:r>
      <w:r w:rsidR="00EE2DE2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о предоставлении Муниципальной услуги (далее – Запрос) и результат предоставления Муниципальной услуги.</w:t>
      </w:r>
    </w:p>
    <w:p w14:paraId="115E1CFB" w14:textId="77777777" w:rsidR="00E81B77" w:rsidRPr="00BB374C" w:rsidRDefault="00E81B77" w:rsidP="00F35754">
      <w:pPr>
        <w:suppressAutoHyphens w:val="0"/>
        <w:spacing w:line="259" w:lineRule="auto"/>
        <w:rPr>
          <w:rFonts w:ascii="Arial" w:hAnsi="Arial" w:cs="Arial"/>
          <w:shd w:val="clear" w:color="auto" w:fill="FFFFFF"/>
        </w:rPr>
      </w:pPr>
      <w:r w:rsidRPr="00BB374C">
        <w:rPr>
          <w:rFonts w:ascii="Arial" w:hAnsi="Arial" w:cs="Arial"/>
          <w:shd w:val="clear" w:color="auto" w:fill="FFFFFF"/>
        </w:rPr>
        <w:br w:type="page"/>
      </w:r>
    </w:p>
    <w:p w14:paraId="2380CE17" w14:textId="628A8400" w:rsidR="00E8793B" w:rsidRPr="00BB374C" w:rsidRDefault="00E81B77" w:rsidP="00F35754">
      <w:pPr>
        <w:pStyle w:val="2a"/>
        <w:ind w:left="0"/>
        <w:rPr>
          <w:rFonts w:ascii="Arial" w:hAnsi="Arial" w:cs="Arial"/>
          <w:b w:val="0"/>
        </w:rPr>
      </w:pPr>
      <w:bookmarkStart w:id="4" w:name="__RefHeading___Toc88227514"/>
      <w:bookmarkEnd w:id="4"/>
      <w:r w:rsidRPr="00BB374C">
        <w:rPr>
          <w:rFonts w:ascii="Arial" w:hAnsi="Arial" w:cs="Arial"/>
          <w:b w:val="0"/>
        </w:rPr>
        <w:lastRenderedPageBreak/>
        <w:t xml:space="preserve">2. </w:t>
      </w:r>
      <w:r w:rsidR="00E8793B" w:rsidRPr="00BB374C">
        <w:rPr>
          <w:rFonts w:ascii="Arial" w:hAnsi="Arial" w:cs="Arial"/>
          <w:b w:val="0"/>
        </w:rPr>
        <w:t>Круг Заявителей</w:t>
      </w:r>
    </w:p>
    <w:p w14:paraId="1F6F0400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</w:p>
    <w:p w14:paraId="00F93DF5" w14:textId="5116DFD3" w:rsidR="00E8793B" w:rsidRPr="00BB374C" w:rsidRDefault="00E8793B" w:rsidP="00F35754">
      <w:pPr>
        <w:pStyle w:val="ConsPlusNormal"/>
        <w:ind w:firstLine="567"/>
        <w:jc w:val="both"/>
        <w:rPr>
          <w:sz w:val="24"/>
          <w:szCs w:val="24"/>
        </w:rPr>
      </w:pPr>
      <w:r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2.1. Муниципальная услуга предоставляется физическим лицам - гражданам Российской Федерации, имеющим право пользования жилым помещением, расположенным на территории </w:t>
      </w:r>
      <w:r w:rsidR="00C03003"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>городского округа Котельники Московской области</w:t>
      </w:r>
      <w:r w:rsidRPr="00BB374C">
        <w:rPr>
          <w:rFonts w:eastAsia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C03003"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и не утратившим право </w:t>
      </w:r>
      <w:r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>на приватизацию жилого помещения, либо</w:t>
      </w:r>
      <w:r w:rsidR="00C03003"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>их уполномоченным представителям, обратившимся в Администрацию с Запросом о предоставлении Муниципальной услуги (далее соответственно — Заявитель, Запрос).</w:t>
      </w:r>
    </w:p>
    <w:p w14:paraId="74CA9E31" w14:textId="77777777" w:rsidR="00E8793B" w:rsidRPr="00BB374C" w:rsidRDefault="00E8793B" w:rsidP="00F35754">
      <w:pPr>
        <w:pStyle w:val="ConsPlusNormal"/>
        <w:ind w:firstLine="567"/>
        <w:jc w:val="both"/>
        <w:rPr>
          <w:sz w:val="24"/>
          <w:szCs w:val="24"/>
        </w:rPr>
      </w:pPr>
      <w:r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>2.2. Категория Заявителей:</w:t>
      </w:r>
    </w:p>
    <w:p w14:paraId="1C23B4DE" w14:textId="77777777" w:rsidR="00E8793B" w:rsidRPr="00BB374C" w:rsidRDefault="00E8793B" w:rsidP="00F35754">
      <w:pPr>
        <w:pStyle w:val="ConsPlusNormal"/>
        <w:ind w:firstLine="567"/>
        <w:jc w:val="both"/>
        <w:rPr>
          <w:sz w:val="24"/>
          <w:szCs w:val="24"/>
        </w:rPr>
      </w:pPr>
      <w:r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>2.2.1 Граждане, имеющие право пользования жилым помещением муниципального жилищного фонда на условиях социального найма;</w:t>
      </w:r>
    </w:p>
    <w:p w14:paraId="20DE596E" w14:textId="567B2FCA" w:rsidR="00E8793B" w:rsidRPr="00BB374C" w:rsidRDefault="00E8793B" w:rsidP="00F35754">
      <w:pPr>
        <w:pStyle w:val="ConsPlusNormal"/>
        <w:ind w:firstLine="567"/>
        <w:jc w:val="both"/>
        <w:rPr>
          <w:sz w:val="24"/>
          <w:szCs w:val="24"/>
        </w:rPr>
      </w:pPr>
      <w:r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>2.2.2. Граждане, имеющие право пользования жилым помещением муниципального жилищного фонда на условиях социального найма</w:t>
      </w:r>
      <w:r w:rsidR="00EE2DE2"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>и забронировавшие занимаемое ими жилое помещение;</w:t>
      </w:r>
    </w:p>
    <w:p w14:paraId="0D198DF5" w14:textId="286AEEC2" w:rsidR="00E8793B" w:rsidRPr="00BB374C" w:rsidRDefault="00E8793B" w:rsidP="00F35754">
      <w:pPr>
        <w:pStyle w:val="ConsPlusNormal"/>
        <w:ind w:firstLine="567"/>
        <w:jc w:val="both"/>
        <w:rPr>
          <w:sz w:val="24"/>
          <w:szCs w:val="24"/>
        </w:rPr>
      </w:pPr>
      <w:r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>2.2.3.Граждане, имеющие право пользования жилым помещением муниципального жилищного фонда на условиях служебного найма.</w:t>
      </w:r>
    </w:p>
    <w:p w14:paraId="28679DF0" w14:textId="77777777" w:rsidR="00E8793B" w:rsidRPr="00BB374C" w:rsidRDefault="00E8793B" w:rsidP="00F35754">
      <w:pPr>
        <w:pStyle w:val="ConsPlusNormal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14:paraId="2A22C0ED" w14:textId="4EE5458E" w:rsidR="00E8793B" w:rsidRPr="00BB374C" w:rsidRDefault="00E8793B" w:rsidP="00F35754">
      <w:pPr>
        <w:pStyle w:val="ConsPlusNormal"/>
        <w:jc w:val="center"/>
        <w:rPr>
          <w:sz w:val="24"/>
          <w:szCs w:val="24"/>
        </w:rPr>
      </w:pPr>
      <w:r w:rsidRPr="00BB374C">
        <w:rPr>
          <w:bCs/>
          <w:sz w:val="24"/>
          <w:szCs w:val="24"/>
          <w:lang w:val="en-US"/>
        </w:rPr>
        <w:t>II</w:t>
      </w:r>
      <w:r w:rsidRPr="00BB374C">
        <w:rPr>
          <w:bCs/>
          <w:sz w:val="24"/>
          <w:szCs w:val="24"/>
        </w:rPr>
        <w:t>. Стандарт предоставления Муниципальной услуги</w:t>
      </w:r>
    </w:p>
    <w:p w14:paraId="12501B8B" w14:textId="77777777" w:rsidR="00E8793B" w:rsidRPr="00BB374C" w:rsidRDefault="00E8793B" w:rsidP="00F35754">
      <w:pPr>
        <w:pStyle w:val="1-"/>
        <w:rPr>
          <w:rFonts w:ascii="Arial" w:hAnsi="Arial" w:cs="Arial"/>
          <w:b w:val="0"/>
          <w:color w:val="auto"/>
        </w:rPr>
      </w:pPr>
    </w:p>
    <w:p w14:paraId="263D5600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r w:rsidRPr="00BB374C">
        <w:rPr>
          <w:rFonts w:ascii="Arial" w:hAnsi="Arial" w:cs="Arial"/>
          <w:b w:val="0"/>
        </w:rPr>
        <w:t>3. Наименование Муниципальной услуги</w:t>
      </w:r>
    </w:p>
    <w:p w14:paraId="1A1901D0" w14:textId="77777777" w:rsidR="00E8793B" w:rsidRPr="00BB374C" w:rsidRDefault="00E8793B" w:rsidP="00F35754">
      <w:pPr>
        <w:pStyle w:val="2-"/>
        <w:rPr>
          <w:rFonts w:ascii="Arial" w:hAnsi="Arial" w:cs="Arial"/>
          <w:b w:val="0"/>
        </w:rPr>
      </w:pPr>
      <w:bookmarkStart w:id="5" w:name="_Hlk20900584"/>
      <w:bookmarkEnd w:id="5"/>
    </w:p>
    <w:p w14:paraId="4C674ACC" w14:textId="4CAA2503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3.1. Муниципальная</w:t>
      </w:r>
      <w:r w:rsidRPr="00BB374C">
        <w:rPr>
          <w:rFonts w:ascii="Arial" w:hAnsi="Arial" w:cs="Arial"/>
          <w:spacing w:val="6"/>
          <w:sz w:val="24"/>
          <w:szCs w:val="24"/>
        </w:rPr>
        <w:t xml:space="preserve"> услу</w:t>
      </w:r>
      <w:r w:rsidRPr="00BB374C">
        <w:rPr>
          <w:rFonts w:ascii="Arial" w:hAnsi="Arial" w:cs="Arial"/>
          <w:spacing w:val="6"/>
          <w:sz w:val="24"/>
          <w:szCs w:val="24"/>
          <w:shd w:val="clear" w:color="auto" w:fill="FFFFFF"/>
        </w:rPr>
        <w:t>га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Pr="00BB374C">
        <w:rPr>
          <w:rFonts w:ascii="Arial" w:eastAsia="PMingLiU" w:hAnsi="Arial" w:cs="Arial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BB374C">
        <w:rPr>
          <w:rFonts w:ascii="Arial" w:hAnsi="Arial" w:cs="Arial"/>
          <w:spacing w:val="-1"/>
          <w:sz w:val="24"/>
          <w:szCs w:val="24"/>
          <w:shd w:val="clear" w:color="auto" w:fill="FFFFFF"/>
        </w:rPr>
        <w:t>.</w:t>
      </w:r>
    </w:p>
    <w:p w14:paraId="31AD63D4" w14:textId="77777777" w:rsidR="00E8793B" w:rsidRPr="00BB374C" w:rsidRDefault="00E8793B" w:rsidP="00F35754">
      <w:pPr>
        <w:pStyle w:val="110"/>
        <w:spacing w:line="240" w:lineRule="auto"/>
        <w:jc w:val="center"/>
        <w:rPr>
          <w:rFonts w:ascii="Arial" w:hAnsi="Arial" w:cs="Arial"/>
          <w:spacing w:val="-1"/>
          <w:sz w:val="24"/>
          <w:szCs w:val="24"/>
        </w:rPr>
      </w:pPr>
    </w:p>
    <w:p w14:paraId="63DB8F2F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r w:rsidRPr="00BB374C">
        <w:rPr>
          <w:rFonts w:ascii="Arial" w:hAnsi="Arial" w:cs="Arial"/>
          <w:b w:val="0"/>
        </w:rPr>
        <w:t xml:space="preserve">4. </w:t>
      </w:r>
      <w:bookmarkStart w:id="6" w:name="_Hlk20900602"/>
      <w:r w:rsidRPr="00BB374C">
        <w:rPr>
          <w:rFonts w:ascii="Arial" w:hAnsi="Arial" w:cs="Arial"/>
          <w:b w:val="0"/>
        </w:rPr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6"/>
    </w:p>
    <w:p w14:paraId="7910EFBD" w14:textId="77777777" w:rsidR="00E8793B" w:rsidRPr="00BB374C" w:rsidRDefault="00E8793B" w:rsidP="00F35754">
      <w:pPr>
        <w:pStyle w:val="2-"/>
        <w:rPr>
          <w:rFonts w:ascii="Arial" w:hAnsi="Arial" w:cs="Arial"/>
          <w:b w:val="0"/>
        </w:rPr>
      </w:pPr>
    </w:p>
    <w:p w14:paraId="19CA148F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4.1. </w:t>
      </w:r>
      <w:bookmarkStart w:id="7" w:name="_Hlk69134611"/>
      <w:r w:rsidRPr="00BB374C">
        <w:rPr>
          <w:rFonts w:ascii="Arial" w:hAnsi="Arial" w:cs="Arial"/>
          <w:sz w:val="24"/>
          <w:szCs w:val="24"/>
        </w:rPr>
        <w:t>Органом местного самоуправления муниципального образования Московской области, ответственным за предоставление Муниципальной услуги, является Администрация.</w:t>
      </w:r>
    </w:p>
    <w:p w14:paraId="78835ED4" w14:textId="2339011F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lang w:eastAsia="ar-SA"/>
        </w:rPr>
        <w:t xml:space="preserve">4.2. </w:t>
      </w:r>
      <w:proofErr w:type="gramStart"/>
      <w:r w:rsidRPr="00BB374C">
        <w:rPr>
          <w:rFonts w:ascii="Arial" w:eastAsia="Times New Roman" w:hAnsi="Arial" w:cs="Arial"/>
          <w:sz w:val="24"/>
          <w:szCs w:val="24"/>
          <w:lang w:eastAsia="ar-SA"/>
        </w:rPr>
        <w:t>Непосредственное предоставление Муниципальной услуги осуществляет</w:t>
      </w:r>
      <w:r w:rsidR="00C03003" w:rsidRPr="00BB374C">
        <w:rPr>
          <w:rFonts w:ascii="Arial" w:eastAsia="Times New Roman" w:hAnsi="Arial" w:cs="Arial"/>
          <w:sz w:val="24"/>
          <w:szCs w:val="24"/>
          <w:lang w:eastAsia="ar-SA"/>
        </w:rPr>
        <w:t xml:space="preserve"> отдел жилищного обеспечения управления имущественных отношений администрации</w:t>
      </w:r>
      <w:r w:rsidRPr="00BB374C">
        <w:rPr>
          <w:rFonts w:ascii="Arial" w:eastAsia="Times New Roman" w:hAnsi="Arial" w:cs="Arial"/>
          <w:sz w:val="24"/>
          <w:szCs w:val="24"/>
        </w:rPr>
        <w:t>) (далее — Подразделение).</w:t>
      </w:r>
      <w:bookmarkEnd w:id="7"/>
      <w:proofErr w:type="gramEnd"/>
    </w:p>
    <w:p w14:paraId="62D9E3A6" w14:textId="77777777" w:rsidR="00E8793B" w:rsidRPr="00BB374C" w:rsidRDefault="00E8793B" w:rsidP="00F35754">
      <w:pPr>
        <w:pStyle w:val="110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FF423A" w14:textId="365AC86B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r w:rsidRPr="00BB374C">
        <w:rPr>
          <w:rFonts w:ascii="Arial" w:hAnsi="Arial" w:cs="Arial"/>
          <w:b w:val="0"/>
        </w:rPr>
        <w:t>5. Результат предоставления Муниципальной услуги</w:t>
      </w:r>
    </w:p>
    <w:p w14:paraId="6A9C8CA0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bookmarkStart w:id="8" w:name="_Hlk20900617"/>
      <w:bookmarkEnd w:id="8"/>
    </w:p>
    <w:p w14:paraId="12CBC300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5.1. Ре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>зультатом предоставления Муниципальной услуги является:</w:t>
      </w:r>
    </w:p>
    <w:p w14:paraId="2E04878E" w14:textId="46E08A4E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5.1.1. Решение о предоставлении Муниципальной услуги в виде уведомления о заключении договора передачи жилого помещения</w:t>
      </w:r>
      <w:r w:rsidR="00C03003" w:rsidRPr="00BB37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>в собственность, которое оформляется в соответствии с приложением 1 к настоящему Административному регламенту.</w:t>
      </w:r>
    </w:p>
    <w:p w14:paraId="7ED12108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14:paraId="37ED36EE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5.2. Факт по</w:t>
      </w:r>
      <w:r w:rsidRPr="00BB374C">
        <w:rPr>
          <w:rFonts w:ascii="Arial" w:hAnsi="Arial" w:cs="Arial"/>
          <w:sz w:val="24"/>
          <w:szCs w:val="24"/>
        </w:rPr>
        <w:t>лучения Заявителем результата предоставления Муниципальной услуги фиксируется в следующих информационных системах:</w:t>
      </w:r>
    </w:p>
    <w:p w14:paraId="2261083A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- УГД МО,</w:t>
      </w:r>
    </w:p>
    <w:p w14:paraId="7F8562A5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- РПГУ.</w:t>
      </w:r>
    </w:p>
    <w:p w14:paraId="3B266261" w14:textId="7AD00DC5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5.3. Сведения о предоставлении Муниципальной услуги, в том числе</w:t>
      </w:r>
      <w:r w:rsidR="00C03003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с приложением электронного образа результата предоставления Муниципальной услуги, не подлежат обязательному размещению в информационных системах.</w:t>
      </w:r>
    </w:p>
    <w:p w14:paraId="4A99089E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5.4. Способы получения результата предоставления Муниципальной услуги:</w:t>
      </w:r>
    </w:p>
    <w:p w14:paraId="6BEC6605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lastRenderedPageBreak/>
        <w:t>5.4.1. В форме электронного документа в Личный кабинет на РПГУ.</w:t>
      </w:r>
    </w:p>
    <w:p w14:paraId="6712B8BD" w14:textId="03BC21A6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</w:t>
      </w:r>
      <w:r w:rsidR="00C03003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54460C4A" w14:textId="4B529CD0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</w:t>
      </w:r>
      <w:r w:rsidR="00C03003" w:rsidRPr="00BB374C">
        <w:rPr>
          <w:rFonts w:ascii="Arial" w:eastAsia="Times New Roman" w:hAnsi="Arial" w:cs="Arial"/>
        </w:rPr>
        <w:t xml:space="preserve"> </w:t>
      </w:r>
      <w:r w:rsidRPr="00BB374C">
        <w:rPr>
          <w:rFonts w:ascii="Arial" w:eastAsia="Times New Roman" w:hAnsi="Arial" w:cs="Arial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</w:t>
      </w:r>
      <w:r w:rsidR="00C03003" w:rsidRPr="00BB374C">
        <w:rPr>
          <w:rFonts w:ascii="Arial" w:eastAsia="Times New Roman" w:hAnsi="Arial" w:cs="Arial"/>
        </w:rPr>
        <w:t xml:space="preserve"> </w:t>
      </w:r>
      <w:r w:rsidRPr="00BB374C">
        <w:rPr>
          <w:rFonts w:ascii="Arial" w:eastAsia="Times New Roman" w:hAnsi="Arial" w:cs="Arial"/>
        </w:rPr>
        <w:t>и печатью МФЦ</w:t>
      </w:r>
      <w:r w:rsidRPr="00BB374C">
        <w:rPr>
          <w:rFonts w:ascii="Arial" w:hAnsi="Arial" w:cs="Arial"/>
        </w:rPr>
        <w:t>.</w:t>
      </w:r>
    </w:p>
    <w:p w14:paraId="1E5266B9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 xml:space="preserve">5.4.2. </w:t>
      </w:r>
      <w:r w:rsidRPr="00BB374C">
        <w:rPr>
          <w:rFonts w:ascii="Arial" w:hAnsi="Arial" w:cs="Arial"/>
          <w:bCs/>
          <w:shd w:val="clear" w:color="auto" w:fill="FFFFFF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</w:t>
      </w:r>
      <w:r w:rsidRPr="00BB374C">
        <w:rPr>
          <w:rFonts w:ascii="Arial" w:hAnsi="Arial" w:cs="Arial"/>
          <w:shd w:val="clear" w:color="auto" w:fill="FFFFFF"/>
        </w:rPr>
        <w:t>.</w:t>
      </w:r>
    </w:p>
    <w:p w14:paraId="5A3B9A00" w14:textId="05460E33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 случае </w:t>
      </w:r>
      <w:proofErr w:type="spellStart"/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неистребования</w:t>
      </w:r>
      <w:proofErr w:type="spellEnd"/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Заявителем результата предоставления Муниципальной услуги в Администра</w:t>
      </w:r>
      <w:r w:rsidR="00CD611A"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ции на бумажном носителе, направляется почтовым отправлением по адресу, указанным в Запросе</w:t>
      </w:r>
    </w:p>
    <w:p w14:paraId="3B8FE730" w14:textId="3B56C1E3" w:rsidR="00E8793B" w:rsidRPr="00BB374C" w:rsidRDefault="00E8793B" w:rsidP="00F35754">
      <w:pPr>
        <w:pStyle w:val="111"/>
        <w:jc w:val="center"/>
        <w:rPr>
          <w:rFonts w:ascii="Arial" w:hAnsi="Arial" w:cs="Arial"/>
          <w:sz w:val="24"/>
          <w:szCs w:val="24"/>
        </w:rPr>
      </w:pPr>
    </w:p>
    <w:p w14:paraId="1AA4F993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r w:rsidRPr="00BB374C">
        <w:rPr>
          <w:rFonts w:ascii="Arial" w:hAnsi="Arial" w:cs="Arial"/>
          <w:b w:val="0"/>
        </w:rPr>
        <w:t>6. Срок предоставления Муниципальной услуги</w:t>
      </w:r>
    </w:p>
    <w:p w14:paraId="46074DC6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bookmarkStart w:id="9" w:name="_Hlk20900646"/>
      <w:bookmarkEnd w:id="9"/>
    </w:p>
    <w:p w14:paraId="213F88D0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6.1. Срок предоставления Муниципальной услуги составляет 30 (Тридцать) рабочих дней со дня р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>егистрации Запроса в Администрации.</w:t>
      </w:r>
    </w:p>
    <w:p w14:paraId="1D704BE9" w14:textId="375798DC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6.2. Максимальный срок предоставления Муниципальной услуги составляет 30 (Тридцать) рабочих дней со дня регистрации Запроса в Администрации, в том числе в случае, если Запрос подан Заявителем способами, предусмотренными Федеральным законом от 27.07.2010 № 210-ФЗ «Об организации предоставления государственных и муниципальных услуг» (далее - Федеральный законом</w:t>
      </w:r>
      <w:r w:rsidR="00C03003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от 27.07.2010 № 210-ФЗ).</w:t>
      </w:r>
    </w:p>
    <w:p w14:paraId="368FF621" w14:textId="77777777" w:rsidR="00E81B77" w:rsidRPr="00BB374C" w:rsidRDefault="00E81B77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</w:p>
    <w:p w14:paraId="781CF3E5" w14:textId="77777777" w:rsidR="00E8793B" w:rsidRPr="00BB374C" w:rsidRDefault="00E8793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  <w:r w:rsidRPr="00BB374C">
        <w:rPr>
          <w:b w:val="0"/>
          <w:i w:val="0"/>
          <w:iCs w:val="0"/>
          <w:sz w:val="24"/>
          <w:szCs w:val="24"/>
        </w:rPr>
        <w:t>7. Правовые основания для предоставления Муниципальной услуги</w:t>
      </w:r>
    </w:p>
    <w:p w14:paraId="09C5989F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</w:p>
    <w:p w14:paraId="7C7CCC1F" w14:textId="4E7AB009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BB374C">
        <w:rPr>
          <w:rFonts w:ascii="Arial" w:hAnsi="Arial" w:cs="Arial"/>
          <w:sz w:val="24"/>
          <w:szCs w:val="24"/>
        </w:rPr>
        <w:t>досудебного (внесудебного) обжалования решений</w:t>
      </w:r>
      <w:r w:rsidR="00C03003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 xml:space="preserve">и действий (бездействия) Администрации, МФЦ, а также их должностных лиц, муниципальных служащих, работников размещены на </w:t>
      </w:r>
      <w:r w:rsidRPr="00BB374C">
        <w:rPr>
          <w:rFonts w:ascii="Arial" w:hAnsi="Arial" w:cs="Arial"/>
          <w:sz w:val="24"/>
          <w:szCs w:val="24"/>
          <w:lang w:eastAsia="ar-SA"/>
        </w:rPr>
        <w:t>официальном сайте Администрации</w:t>
      </w:r>
      <w:r w:rsidR="00CD611A" w:rsidRPr="00BB374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D611A" w:rsidRPr="00BB374C">
        <w:rPr>
          <w:rFonts w:ascii="Arial" w:hAnsi="Arial" w:cs="Arial"/>
          <w:sz w:val="24"/>
          <w:szCs w:val="24"/>
          <w:lang w:val="en-US" w:eastAsia="ar-SA"/>
        </w:rPr>
        <w:t>www</w:t>
      </w:r>
      <w:r w:rsidR="00CD611A" w:rsidRPr="00BB374C">
        <w:rPr>
          <w:rFonts w:ascii="Arial" w:hAnsi="Arial" w:cs="Arial"/>
          <w:sz w:val="24"/>
          <w:szCs w:val="24"/>
          <w:lang w:eastAsia="ar-SA"/>
        </w:rPr>
        <w:t>.</w:t>
      </w:r>
      <w:proofErr w:type="spellStart"/>
      <w:r w:rsidR="00CD611A" w:rsidRPr="00BB374C">
        <w:rPr>
          <w:rFonts w:ascii="Arial" w:hAnsi="Arial" w:cs="Arial"/>
          <w:sz w:val="24"/>
          <w:szCs w:val="24"/>
          <w:lang w:val="en-US" w:eastAsia="ar-SA"/>
        </w:rPr>
        <w:t>Kotelniki</w:t>
      </w:r>
      <w:proofErr w:type="spellEnd"/>
      <w:r w:rsidR="00CD611A" w:rsidRPr="00BB374C">
        <w:rPr>
          <w:rFonts w:ascii="Arial" w:hAnsi="Arial" w:cs="Arial"/>
          <w:sz w:val="24"/>
          <w:szCs w:val="24"/>
          <w:lang w:eastAsia="ar-SA"/>
        </w:rPr>
        <w:t>.</w:t>
      </w:r>
      <w:proofErr w:type="spellStart"/>
      <w:r w:rsidR="00CD611A" w:rsidRPr="00BB374C">
        <w:rPr>
          <w:rFonts w:ascii="Arial" w:hAnsi="Arial" w:cs="Arial"/>
          <w:sz w:val="24"/>
          <w:szCs w:val="24"/>
          <w:lang w:val="en-US" w:eastAsia="ar-SA"/>
        </w:rPr>
        <w:t>ru</w:t>
      </w:r>
      <w:proofErr w:type="spellEnd"/>
      <w:r w:rsidR="00CD611A" w:rsidRPr="00BB374C">
        <w:rPr>
          <w:rFonts w:ascii="Arial" w:hAnsi="Arial" w:cs="Arial"/>
          <w:sz w:val="24"/>
          <w:szCs w:val="24"/>
          <w:lang w:eastAsia="ar-SA"/>
        </w:rPr>
        <w:t>,</w:t>
      </w:r>
      <w:r w:rsidRPr="00BB374C">
        <w:rPr>
          <w:rFonts w:ascii="Arial" w:hAnsi="Arial" w:cs="Arial"/>
          <w:sz w:val="24"/>
          <w:szCs w:val="24"/>
          <w:lang w:eastAsia="ar-SA"/>
        </w:rPr>
        <w:t xml:space="preserve"> а также на РПГУ.</w:t>
      </w:r>
    </w:p>
    <w:p w14:paraId="5AAFC296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lang w:eastAsia="ar-SA"/>
        </w:rPr>
        <w:t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3 к настоящему Административному регламенту.</w:t>
      </w:r>
    </w:p>
    <w:p w14:paraId="23C8E21D" w14:textId="77777777" w:rsidR="00E8793B" w:rsidRPr="00BB374C" w:rsidRDefault="00E8793B" w:rsidP="00F35754">
      <w:pPr>
        <w:pStyle w:val="110"/>
        <w:spacing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C974268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bookmarkStart w:id="10" w:name="_Ref4406549371"/>
      <w:bookmarkStart w:id="11" w:name="_Ref4406549221"/>
      <w:bookmarkStart w:id="12" w:name="_Ref4406549521"/>
      <w:bookmarkStart w:id="13" w:name="_Ref4406549301"/>
      <w:bookmarkStart w:id="14" w:name="_Ref4406549441"/>
      <w:bookmarkEnd w:id="10"/>
      <w:bookmarkEnd w:id="11"/>
      <w:bookmarkEnd w:id="12"/>
      <w:bookmarkEnd w:id="13"/>
      <w:bookmarkEnd w:id="14"/>
      <w:r w:rsidRPr="00BB374C">
        <w:rPr>
          <w:rFonts w:ascii="Arial" w:hAnsi="Arial" w:cs="Arial"/>
          <w:b w:val="0"/>
        </w:rPr>
        <w:t>8. Исчерпывающий перечень документов, необходимых для предоставления Муниципальной услуги</w:t>
      </w:r>
    </w:p>
    <w:p w14:paraId="01DB81C0" w14:textId="77777777" w:rsidR="00E8793B" w:rsidRPr="00BB374C" w:rsidRDefault="00E8793B" w:rsidP="00F35754">
      <w:pPr>
        <w:jc w:val="center"/>
        <w:rPr>
          <w:rFonts w:ascii="Arial" w:hAnsi="Arial" w:cs="Arial"/>
        </w:rPr>
      </w:pPr>
    </w:p>
    <w:p w14:paraId="5D0D60DD" w14:textId="2AE825AB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14:paraId="6549EE61" w14:textId="541B999A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8.1.1. Запрос по форме, приведенной в приложении 4</w:t>
      </w:r>
      <w:r w:rsidR="00C03003" w:rsidRPr="00BB374C">
        <w:rPr>
          <w:rStyle w:val="a4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>к настоящему Административному регламенту.</w:t>
      </w:r>
    </w:p>
    <w:p w14:paraId="604AE5E3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8.1.2. Документы, удостоверяющие личность Заявителя и совместно проживающих с ним граждан, зарегистрированных в данном жилом помещении по месту жительства (далее — совместно проживающие граждане).</w:t>
      </w:r>
    </w:p>
    <w:p w14:paraId="34622FD3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lastRenderedPageBreak/>
        <w:t>8.1.3. Справка об у</w:t>
      </w: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частии/неучастии в приватизации на каждого гражданина, претендующего на приватизацию жилого помещения, со всех мест жительства с 04.07.1991 года до момента регистрации в занимаемом жилом помещении (в случае ранее имеющейся регистрации по месту жительства в иных жилых помещениях).</w:t>
      </w:r>
    </w:p>
    <w:p w14:paraId="35D17CE2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 xml:space="preserve">8.1.4. </w:t>
      </w:r>
      <w:bookmarkStart w:id="15" w:name="_Hlk125636734"/>
      <w:r w:rsidRPr="00BB374C">
        <w:rPr>
          <w:rFonts w:ascii="Arial" w:hAnsi="Arial" w:cs="Arial"/>
          <w:sz w:val="24"/>
          <w:szCs w:val="24"/>
          <w:shd w:val="clear" w:color="auto" w:fill="FFFFFF"/>
        </w:rPr>
        <w:t>Документ, подтверждающий факт регистрации по месту жительства</w:t>
      </w:r>
      <w:bookmarkEnd w:id="15"/>
      <w:r w:rsidRPr="00BB374C">
        <w:rPr>
          <w:rFonts w:ascii="Arial" w:hAnsi="Arial" w:cs="Arial"/>
          <w:sz w:val="24"/>
          <w:szCs w:val="24"/>
          <w:shd w:val="clear" w:color="auto" w:fill="FFFFFF"/>
        </w:rPr>
        <w:t xml:space="preserve">, для граждан, претендующих на приватизацию жилого помещения, со всех мест жительства с 04.07.1991 года до момента регистрации в занимаемом жилом помещении </w:t>
      </w: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(в случае ранее имеющейся регистрации по месту жительства в иных жилых помещениях).</w:t>
      </w:r>
    </w:p>
    <w:p w14:paraId="40B0ABAA" w14:textId="4431CBF9" w:rsidR="00E8793B" w:rsidRPr="00BB374C" w:rsidRDefault="00E8793B" w:rsidP="00F35754">
      <w:pPr>
        <w:numPr>
          <w:ilvl w:val="2"/>
          <w:numId w:val="3"/>
        </w:numPr>
        <w:tabs>
          <w:tab w:val="left" w:pos="1701"/>
        </w:tabs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8.1.5. Документ, содержащий сведения </w:t>
      </w:r>
      <w:proofErr w:type="gramStart"/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о</w:t>
      </w:r>
      <w:proofErr w:type="gramEnd"/>
      <w:r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 всех гражданах, зарегистрированных по месту жительства и (или) месту пребывания</w:t>
      </w:r>
      <w:r w:rsidR="00C03003"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в приватизируемом жилом помещении.</w:t>
      </w:r>
    </w:p>
    <w:p w14:paraId="54B67020" w14:textId="645F3268" w:rsidR="00E8793B" w:rsidRPr="00BB374C" w:rsidRDefault="00E8793B" w:rsidP="00F35754">
      <w:pPr>
        <w:numPr>
          <w:ilvl w:val="2"/>
          <w:numId w:val="3"/>
        </w:numPr>
        <w:tabs>
          <w:tab w:val="left" w:pos="1701"/>
        </w:tabs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8.1.6. Документы </w:t>
      </w:r>
      <w:proofErr w:type="gramStart"/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о перемени</w:t>
      </w:r>
      <w:proofErr w:type="gramEnd"/>
      <w:r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 имени З</w:t>
      </w:r>
      <w:r w:rsidR="00E81B77"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аявителя и граждан, участвующих 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в приватизации жилого помещения.</w:t>
      </w:r>
    </w:p>
    <w:p w14:paraId="75F84D85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8.1.7. Заверенное в установленном законодательством Российской Федерации порядке согласие гражданина об отказе участвовать в приватизации жилого помещения.</w:t>
      </w:r>
    </w:p>
    <w:p w14:paraId="51C2D59C" w14:textId="65F2D768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  <w:lang w:eastAsia="ru-RU"/>
        </w:rPr>
        <w:t>8.1.8. Разрешение территориальных структурных подразделений Министерства социального развития Московской области на отказ от участия</w:t>
      </w:r>
      <w:r w:rsidR="00C03003" w:rsidRPr="00BB374C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BB374C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 приватизации жилого помещения (для граждан, признанных недееспособными/ограниченно дееспособными в установленном законодательстве порядке).</w:t>
      </w:r>
    </w:p>
    <w:p w14:paraId="3A89A9E6" w14:textId="486A2EC1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8.1.9. Документ, удостоверяющий личность представителя Заявителя</w:t>
      </w:r>
      <w:r w:rsidR="00C03003" w:rsidRPr="00BB37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>и совместно проживающих с ним граждан.</w:t>
      </w:r>
    </w:p>
    <w:p w14:paraId="4E47A96E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8.1.10. Документ, подтверждающий полномочия представителя Заявителя или совместно проживающих с ним граждан.</w:t>
      </w:r>
    </w:p>
    <w:p w14:paraId="2E3BC8BD" w14:textId="7C5D2BC9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BB374C">
        <w:rPr>
          <w:rFonts w:ascii="Arial" w:hAnsi="Arial" w:cs="Arial"/>
          <w:sz w:val="24"/>
          <w:szCs w:val="24"/>
        </w:rPr>
        <w:t>.1.11. Согласие на обработку персональных данных от Заявителя</w:t>
      </w:r>
      <w:r w:rsidR="00C03003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>и совместно проживающих с ним граждан.</w:t>
      </w:r>
    </w:p>
    <w:p w14:paraId="4690C417" w14:textId="1D65ACB1" w:rsidR="00E8793B" w:rsidRPr="00BB374C" w:rsidRDefault="00E8793B" w:rsidP="00F35754">
      <w:pPr>
        <w:pStyle w:val="ConsPlusNormal"/>
        <w:ind w:firstLine="567"/>
        <w:jc w:val="both"/>
        <w:rPr>
          <w:sz w:val="24"/>
          <w:szCs w:val="24"/>
        </w:rPr>
      </w:pPr>
      <w:r w:rsidRPr="00BB374C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8.1.12. *В случае наличия муниципального правового акта муниципального образования, регламентирующего порядок приватизации служебных жилых помещений, к Запросу также необходимо приложить следующие документы: </w:t>
      </w:r>
      <w:r w:rsidRPr="00BB374C">
        <w:rPr>
          <w:rFonts w:eastAsia="Times New Roman"/>
          <w:iCs/>
          <w:sz w:val="24"/>
          <w:szCs w:val="24"/>
          <w:shd w:val="clear" w:color="auto" w:fill="FFFFFF"/>
          <w:lang w:eastAsia="ru-RU"/>
        </w:rPr>
        <w:t>(указать перечень документов)</w:t>
      </w:r>
      <w:r w:rsidR="00431E6C" w:rsidRPr="00BB374C">
        <w:rPr>
          <w:rFonts w:eastAsia="Times New Roman"/>
          <w:iCs/>
          <w:sz w:val="24"/>
          <w:szCs w:val="24"/>
          <w:shd w:val="clear" w:color="auto" w:fill="FFFFFF"/>
          <w:lang w:eastAsia="ru-RU"/>
        </w:rPr>
        <w:t>.</w:t>
      </w:r>
    </w:p>
    <w:p w14:paraId="3ABF807F" w14:textId="7EB2DC40" w:rsidR="00E8793B" w:rsidRPr="00BB374C" w:rsidRDefault="00E8793B" w:rsidP="00F35754">
      <w:pPr>
        <w:numPr>
          <w:ilvl w:val="0"/>
          <w:numId w:val="3"/>
        </w:num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8.2. Исчерпывающий перечень документов, необходимых в соответствии</w:t>
      </w:r>
      <w:r w:rsidR="00C03003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="00C03003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в рамках межведомственного информационного взаимодействия:</w:t>
      </w:r>
    </w:p>
    <w:p w14:paraId="5FB14F51" w14:textId="380C4EB5" w:rsidR="00E8793B" w:rsidRPr="00BB374C" w:rsidRDefault="00E8793B" w:rsidP="00F35754">
      <w:pPr>
        <w:numPr>
          <w:ilvl w:val="0"/>
          <w:numId w:val="3"/>
        </w:num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8.2.1. Выписка из Единого государственного реестра недвижимости</w:t>
      </w:r>
      <w:r w:rsidR="00414CC2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об основных характеристиках и зарегистрированных правах на объект недвижимости.</w:t>
      </w:r>
    </w:p>
    <w:p w14:paraId="303CC5B2" w14:textId="64F806B9" w:rsidR="00E8793B" w:rsidRPr="00BB374C" w:rsidRDefault="00E8793B" w:rsidP="00F35754">
      <w:pPr>
        <w:numPr>
          <w:ilvl w:val="0"/>
          <w:numId w:val="3"/>
        </w:num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8.2.2. Выписка из Единого госуда</w:t>
      </w:r>
      <w:r w:rsidR="00431E6C" w:rsidRPr="00BB374C">
        <w:rPr>
          <w:rFonts w:ascii="Arial" w:hAnsi="Arial" w:cs="Arial"/>
          <w:shd w:val="clear" w:color="auto" w:fill="FFFFFF"/>
        </w:rPr>
        <w:t>рственного реестра недвижимости</w:t>
      </w:r>
      <w:r w:rsidR="00414CC2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о правах отдельного лица на имевшиеся (имеющиеся) у него объекты недвижимости.</w:t>
      </w:r>
    </w:p>
    <w:p w14:paraId="26790D64" w14:textId="73BF496D" w:rsidR="00E8793B" w:rsidRPr="00BB374C" w:rsidRDefault="00E8793B" w:rsidP="00F35754">
      <w:pPr>
        <w:numPr>
          <w:ilvl w:val="2"/>
          <w:numId w:val="3"/>
        </w:numPr>
        <w:tabs>
          <w:tab w:val="left" w:pos="1701"/>
        </w:tabs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8.2.3. Выписка из Единого государственного реестра недвижимости</w:t>
      </w:r>
      <w:r w:rsidR="00414CC2"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о переходе прав на объект недвижимости.</w:t>
      </w:r>
    </w:p>
    <w:p w14:paraId="0D0372FF" w14:textId="77777777" w:rsidR="00E8793B" w:rsidRPr="00BB374C" w:rsidRDefault="00E8793B" w:rsidP="00F35754">
      <w:pPr>
        <w:pStyle w:val="110"/>
        <w:numPr>
          <w:ilvl w:val="2"/>
          <w:numId w:val="3"/>
        </w:numPr>
        <w:tabs>
          <w:tab w:val="left" w:pos="1701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8.2.4. Выписка из финансового лицевого счета с места регистрации по месту жительства.</w:t>
      </w:r>
    </w:p>
    <w:p w14:paraId="585F66EB" w14:textId="77777777" w:rsidR="00E8793B" w:rsidRPr="00BB374C" w:rsidRDefault="00E8793B" w:rsidP="00F35754">
      <w:pPr>
        <w:pStyle w:val="110"/>
        <w:numPr>
          <w:ilvl w:val="2"/>
          <w:numId w:val="3"/>
        </w:numPr>
        <w:tabs>
          <w:tab w:val="left" w:pos="1701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8.2.5. Технический паспорт на жилое помещение.</w:t>
      </w:r>
    </w:p>
    <w:p w14:paraId="5EFC2DBF" w14:textId="0C70D0C3" w:rsidR="00E8793B" w:rsidRPr="00BB374C" w:rsidRDefault="00E8793B" w:rsidP="00F35754">
      <w:pPr>
        <w:numPr>
          <w:ilvl w:val="0"/>
          <w:numId w:val="3"/>
        </w:num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8.2.6. Выписка из реестра муниципальной собственности</w:t>
      </w:r>
      <w:r w:rsidR="00414CC2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на приватизируемое жилое помещение.</w:t>
      </w:r>
    </w:p>
    <w:p w14:paraId="0B73D334" w14:textId="77777777" w:rsidR="00E8793B" w:rsidRPr="00BB374C" w:rsidRDefault="00E8793B" w:rsidP="00F35754">
      <w:pPr>
        <w:numPr>
          <w:ilvl w:val="2"/>
          <w:numId w:val="3"/>
        </w:numPr>
        <w:tabs>
          <w:tab w:val="left" w:pos="1701"/>
        </w:tabs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8.2.7. Договор социального найма жилого помещения.</w:t>
      </w:r>
    </w:p>
    <w:p w14:paraId="757A2B0F" w14:textId="77777777" w:rsidR="00E8793B" w:rsidRPr="00BB374C" w:rsidRDefault="00E8793B" w:rsidP="00F35754">
      <w:pPr>
        <w:numPr>
          <w:ilvl w:val="2"/>
          <w:numId w:val="3"/>
        </w:numPr>
        <w:tabs>
          <w:tab w:val="left" w:pos="1701"/>
        </w:tabs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8.2.8. Ордер на жилое помещение.</w:t>
      </w:r>
    </w:p>
    <w:p w14:paraId="6AD2CEFD" w14:textId="77777777" w:rsidR="00E8793B" w:rsidRPr="00BB374C" w:rsidRDefault="00E8793B" w:rsidP="00F35754">
      <w:pPr>
        <w:numPr>
          <w:ilvl w:val="2"/>
          <w:numId w:val="3"/>
        </w:numPr>
        <w:tabs>
          <w:tab w:val="left" w:pos="1701"/>
        </w:tabs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8.2.9. Договор найма служебного жилого помещения.</w:t>
      </w:r>
    </w:p>
    <w:p w14:paraId="345BB985" w14:textId="77777777" w:rsidR="00E8793B" w:rsidRPr="00BB374C" w:rsidRDefault="00E8793B" w:rsidP="00F35754">
      <w:pPr>
        <w:numPr>
          <w:ilvl w:val="2"/>
          <w:numId w:val="3"/>
        </w:numPr>
        <w:tabs>
          <w:tab w:val="left" w:pos="1701"/>
        </w:tabs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8.2.10. Охранное свидетельство на жилое помещение.</w:t>
      </w:r>
    </w:p>
    <w:p w14:paraId="3DE8F5AA" w14:textId="5F058D8C" w:rsidR="00E8793B" w:rsidRPr="00BB374C" w:rsidRDefault="00E8793B" w:rsidP="00F35754">
      <w:pPr>
        <w:numPr>
          <w:ilvl w:val="0"/>
          <w:numId w:val="3"/>
        </w:num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8.3 Требования к представлению документов (категорий документов), необходимых для предоставления Муниципальной услуги, приведены</w:t>
      </w:r>
      <w:r w:rsidR="00414CC2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в приложении 7 к настоящему Административному регламенту.</w:t>
      </w:r>
    </w:p>
    <w:p w14:paraId="2D254623" w14:textId="77777777" w:rsidR="00E8793B" w:rsidRPr="00BB374C" w:rsidRDefault="00E8793B" w:rsidP="00F35754">
      <w:pPr>
        <w:pStyle w:val="110"/>
        <w:numPr>
          <w:ilvl w:val="0"/>
          <w:numId w:val="3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lastRenderedPageBreak/>
        <w:t>8.4. Запрос может быть подан Заявителем посредством РПГУ и способами, предусмотренными Федеральным законом от 27.07.2010 №210-ФЗ.</w:t>
      </w:r>
    </w:p>
    <w:p w14:paraId="0A007C38" w14:textId="77777777" w:rsidR="00E8793B" w:rsidRPr="00BB374C" w:rsidRDefault="00E8793B" w:rsidP="00F35754">
      <w:pPr>
        <w:pStyle w:val="110"/>
        <w:tabs>
          <w:tab w:val="left" w:pos="1701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FAA191B" w14:textId="669D1852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r w:rsidRPr="00BB374C">
        <w:rPr>
          <w:rFonts w:ascii="Arial" w:hAnsi="Arial" w:cs="Arial"/>
          <w:b w:val="0"/>
        </w:rPr>
        <w:t>9.</w:t>
      </w:r>
      <w:bookmarkStart w:id="16" w:name="_Hlk20900714"/>
      <w:r w:rsidRPr="00BB374C">
        <w:rPr>
          <w:rFonts w:ascii="Arial" w:hAnsi="Arial" w:cs="Arial"/>
          <w:b w:val="0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14:paraId="4B91F374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</w:p>
    <w:p w14:paraId="39359064" w14:textId="369560CB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" w:hAnsi="Arial" w:cs="Arial"/>
          <w:sz w:val="24"/>
          <w:szCs w:val="24"/>
        </w:rPr>
        <w:t>9.1. Исчерпывающий перечень оснований для отказа в приеме документов, необходимых для предоставления Муниц</w:t>
      </w:r>
      <w:r w:rsidR="00431E6C" w:rsidRPr="00BB374C">
        <w:rPr>
          <w:rFonts w:ascii="Arial" w:eastAsia="Times" w:hAnsi="Arial" w:cs="Arial"/>
          <w:sz w:val="24"/>
          <w:szCs w:val="24"/>
        </w:rPr>
        <w:t>ипальной услуги:</w:t>
      </w:r>
    </w:p>
    <w:p w14:paraId="56F131B4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9.1.1. Обращение за предоставлением иной Муниципальной услуги.</w:t>
      </w:r>
    </w:p>
    <w:p w14:paraId="7E0CBD60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14:paraId="49C9F6CC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14:paraId="640DD1BD" w14:textId="100A5D22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9.1.4.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 xml:space="preserve"> Наличие противоречий между сведениями, указанными в Запросе,</w:t>
      </w:r>
      <w:r w:rsidR="00414CC2" w:rsidRPr="00BB37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>и сведениями, указанными в приложенных к нему документах, в том числе:</w:t>
      </w:r>
    </w:p>
    <w:p w14:paraId="01343381" w14:textId="512FED68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9.1.4.1. Отдельными графически</w:t>
      </w:r>
      <w:r w:rsidR="00431E6C"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ми материалами, представленными</w:t>
      </w:r>
      <w:r w:rsidR="00414CC2"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в составе одного Запроса.</w:t>
      </w:r>
    </w:p>
    <w:p w14:paraId="4AA8884C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9.1.4.2. Отдельными текстовыми материалами, представленными в составе одного Запроса.</w:t>
      </w:r>
    </w:p>
    <w:p w14:paraId="3E819A6F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D0E7CED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7FDB5973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D038A50" w14:textId="7797BD4C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9.1.6. Документы содержат повреждения, наличие которых не позволяет</w:t>
      </w:r>
      <w:r w:rsidR="00414CC2"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2BDDEA84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9.1.7. Некорректное заполнение обязательных полей в Запросе (форме Запроса).</w:t>
      </w:r>
    </w:p>
    <w:p w14:paraId="7B7AA06B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2A691A3D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9.1.9.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1D206942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9.1.10.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7F72CD4F" w14:textId="45236334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9.1.11. </w:t>
      </w:r>
      <w:bookmarkStart w:id="17" w:name="_Hlk321981691"/>
      <w:r w:rsidRPr="00BB374C">
        <w:rPr>
          <w:rFonts w:ascii="Arial" w:hAnsi="Arial" w:cs="Arial"/>
          <w:sz w:val="24"/>
          <w:szCs w:val="24"/>
          <w:shd w:val="clear" w:color="auto" w:fill="FFFFFF"/>
        </w:rPr>
        <w:t>Поступление Запроса, аналогичного ранее зарегистрированному Запросу, срок предоставления Муниципальной услуги по которому не истек</w:t>
      </w:r>
      <w:r w:rsidR="00414CC2" w:rsidRPr="00BB37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>на момент поступления такого Запроса</w:t>
      </w:r>
      <w:bookmarkEnd w:id="17"/>
      <w:r w:rsidRPr="00BB374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23B42B6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9.1.12. Запрос подан лицом, не имеющим полномочий представлять интересы Заявителя.</w:t>
      </w:r>
    </w:p>
    <w:p w14:paraId="667B396D" w14:textId="79A19FD9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9.2. Решение об отказе в приеме документов, необходимых для предоставления Муниципальной услуги, оформляется в соответствии с приложением 6 к настоящему Административному регламенту.</w:t>
      </w:r>
    </w:p>
    <w:p w14:paraId="2056E770" w14:textId="4C887946" w:rsidR="00431E6C" w:rsidRPr="00BB374C" w:rsidRDefault="00E8793B" w:rsidP="00F35754">
      <w:pPr>
        <w:pStyle w:val="110"/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9.3. Принятие решения об отказе в приеме документов, необходимых для пре</w:t>
      </w:r>
      <w:r w:rsidRPr="00BB374C">
        <w:rPr>
          <w:rFonts w:ascii="Arial" w:eastAsia="Times New Roman" w:hAnsi="Arial" w:cs="Arial"/>
          <w:sz w:val="24"/>
          <w:szCs w:val="24"/>
        </w:rPr>
        <w:t>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14:paraId="2AA15E8E" w14:textId="77777777" w:rsidR="00431E6C" w:rsidRPr="00BB374C" w:rsidRDefault="00431E6C" w:rsidP="00F35754">
      <w:pPr>
        <w:suppressAutoHyphens w:val="0"/>
        <w:spacing w:line="259" w:lineRule="auto"/>
        <w:rPr>
          <w:rFonts w:ascii="Arial" w:eastAsia="Times New Roman" w:hAnsi="Arial" w:cs="Arial"/>
          <w:kern w:val="0"/>
          <w:lang w:bidi="ar-SA"/>
        </w:rPr>
      </w:pPr>
      <w:r w:rsidRPr="00BB374C">
        <w:rPr>
          <w:rFonts w:ascii="Arial" w:eastAsia="Times New Roman" w:hAnsi="Arial" w:cs="Arial"/>
        </w:rPr>
        <w:br w:type="page"/>
      </w:r>
    </w:p>
    <w:p w14:paraId="3B452470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r w:rsidRPr="00BB374C">
        <w:rPr>
          <w:rFonts w:ascii="Arial" w:hAnsi="Arial" w:cs="Arial"/>
          <w:b w:val="0"/>
        </w:rPr>
        <w:lastRenderedPageBreak/>
        <w:t xml:space="preserve">10. </w:t>
      </w:r>
      <w:bookmarkStart w:id="18" w:name="пункт13"/>
      <w:bookmarkStart w:id="19" w:name="_Hlk20900732"/>
      <w:r w:rsidRPr="00BB374C">
        <w:rPr>
          <w:rFonts w:ascii="Arial" w:hAnsi="Arial" w:cs="Arial"/>
          <w:b w:val="0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8"/>
      <w:bookmarkEnd w:id="19"/>
    </w:p>
    <w:p w14:paraId="6693B9E5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</w:p>
    <w:p w14:paraId="4C4F84E5" w14:textId="4F2E908B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10.1. 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>Основания для приостановления предоставления Муниципальной услу</w:t>
      </w:r>
      <w:r w:rsidR="00431E6C" w:rsidRPr="00BB374C">
        <w:rPr>
          <w:rFonts w:ascii="Arial" w:hAnsi="Arial" w:cs="Arial"/>
          <w:sz w:val="24"/>
          <w:szCs w:val="24"/>
          <w:shd w:val="clear" w:color="auto" w:fill="FFFFFF"/>
        </w:rPr>
        <w:t>ги отсутствуют.</w:t>
      </w:r>
    </w:p>
    <w:p w14:paraId="21AA24F4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14:paraId="17585D5D" w14:textId="70AA4AB0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10.2.1. Несоответствие категории Заявителя кругу лиц, указанных</w:t>
      </w:r>
      <w:r w:rsidR="00414CC2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>в подразделе 2 настоящего Административного регламента;</w:t>
      </w:r>
    </w:p>
    <w:p w14:paraId="34027F85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Федерации;</w:t>
      </w:r>
    </w:p>
    <w:p w14:paraId="5EE2D6C6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3F565261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10.2.4. Отзыв Запроса по инициативе Заявителя;</w:t>
      </w:r>
    </w:p>
    <w:p w14:paraId="6DA33504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10.2.5. Наличие в жилом помещении самовольного переустройства и (или) перепланировки, </w:t>
      </w:r>
      <w:proofErr w:type="gramStart"/>
      <w:r w:rsidRPr="00BB374C">
        <w:rPr>
          <w:rFonts w:ascii="Arial" w:hAnsi="Arial" w:cs="Arial"/>
          <w:sz w:val="24"/>
          <w:szCs w:val="24"/>
        </w:rPr>
        <w:t>несогласованных</w:t>
      </w:r>
      <w:proofErr w:type="gramEnd"/>
      <w:r w:rsidRPr="00BB374C">
        <w:rPr>
          <w:rFonts w:ascii="Arial" w:hAnsi="Arial" w:cs="Arial"/>
          <w:sz w:val="24"/>
          <w:szCs w:val="24"/>
        </w:rPr>
        <w:t xml:space="preserve"> в установленном законодательством порядке;</w:t>
      </w:r>
    </w:p>
    <w:p w14:paraId="2935DC3B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10.2.6. Предъявлен иск о расторжении или об изменении договора социального найма, договора найма служебного жилого помещения, охранного свидетельства (брони) к нанимателю жилого помещения или совместно проживающему с ним гражданину;</w:t>
      </w:r>
    </w:p>
    <w:p w14:paraId="124E8DFE" w14:textId="77777777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10.2.7. Право пользования жилым помещением оспаривается в судебном порядке;</w:t>
      </w:r>
    </w:p>
    <w:p w14:paraId="6AA9F27B" w14:textId="52A04F28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10.2.8. Наличие </w:t>
      </w:r>
      <w:r w:rsidRPr="00BB374C">
        <w:rPr>
          <w:rFonts w:ascii="Arial" w:eastAsia="Times New Roman" w:hAnsi="Arial" w:cs="Arial"/>
          <w:sz w:val="24"/>
          <w:szCs w:val="24"/>
        </w:rPr>
        <w:t xml:space="preserve">решения о признании </w:t>
      </w:r>
      <w:r w:rsidRPr="00BB374C">
        <w:rPr>
          <w:rFonts w:ascii="Arial" w:hAnsi="Arial" w:cs="Arial"/>
          <w:sz w:val="24"/>
          <w:szCs w:val="24"/>
        </w:rPr>
        <w:t>жилого помещения, занимаемого Заявителем и совместно проживающими с ним гражданами, непригодным для проживания или о признании многоквартирного дома, в котором оно расположено, аварийным и подлежащим сносу;</w:t>
      </w:r>
    </w:p>
    <w:p w14:paraId="14C85524" w14:textId="0CE24D93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10.2.9. Отсутствие согласия всех граждан, имеющих право участия</w:t>
      </w:r>
      <w:r w:rsidR="00414CC2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>в приватизации и пользования жилым помещением, на приватизацию жилого помещения;</w:t>
      </w:r>
    </w:p>
    <w:p w14:paraId="6477149A" w14:textId="4E60890A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10.2.10. Отсутствие согласия об отказе от участия в приватизации от всех граждан, имеющих право пользования жилым помещением и участия</w:t>
      </w:r>
      <w:r w:rsidR="00414CC2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>в приватизации жилого помещения;</w:t>
      </w:r>
    </w:p>
    <w:p w14:paraId="475E3F92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10.2.11. Отсутствие объекта приватизации в реестре муниципальной собственности;</w:t>
      </w:r>
    </w:p>
    <w:p w14:paraId="05B9A5E6" w14:textId="6548E0AD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10.2.12. Объект приватизации по цели использования относится</w:t>
      </w:r>
      <w:r w:rsidR="00414CC2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>к жилищному фонду муниципального образования, не подлежащему приватизации в соответствии с Законом Российской Федерации от 04.07.1991 № 1541-1 «О приватизации жилищного фонда в Российской Федерации»</w:t>
      </w:r>
      <w:r w:rsidR="00CD611A" w:rsidRPr="00BB374C">
        <w:rPr>
          <w:rFonts w:ascii="Arial" w:hAnsi="Arial" w:cs="Arial"/>
          <w:sz w:val="24"/>
          <w:szCs w:val="24"/>
        </w:rPr>
        <w:t>.</w:t>
      </w:r>
      <w:r w:rsidRPr="00BB374C">
        <w:rPr>
          <w:rFonts w:ascii="Arial" w:hAnsi="Arial" w:cs="Arial"/>
          <w:sz w:val="24"/>
          <w:szCs w:val="24"/>
        </w:rPr>
        <w:t xml:space="preserve"> </w:t>
      </w:r>
    </w:p>
    <w:p w14:paraId="3E1E2493" w14:textId="7FB2721F" w:rsidR="00E8793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10.3. </w:t>
      </w:r>
      <w:r w:rsidRPr="00BB374C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вправе отказаться от получения Муниципальной услуги </w:t>
      </w:r>
      <w:r w:rsidR="00414CC2" w:rsidRPr="00BB374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BB374C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</w:t>
      </w:r>
      <w:r w:rsidR="00414CC2" w:rsidRPr="00BB374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BB374C">
        <w:rPr>
          <w:rFonts w:ascii="Arial" w:eastAsia="Times New Roman" w:hAnsi="Arial" w:cs="Arial"/>
          <w:sz w:val="24"/>
          <w:szCs w:val="24"/>
          <w:lang w:eastAsia="ru-RU"/>
        </w:rPr>
        <w:t>от предоставления Муниципальной услуги с приложением заявления и решения об отказе в предоставлении Муниципальной услуги фиксируется в УГД МО.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256DE1D6" w14:textId="3EB46518" w:rsidR="00325BBB" w:rsidRPr="00BB374C" w:rsidRDefault="00E8793B" w:rsidP="00F35754">
      <w:pPr>
        <w:pStyle w:val="111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14:paraId="29970E48" w14:textId="77777777" w:rsidR="00325BBB" w:rsidRPr="00BB374C" w:rsidRDefault="00325BBB" w:rsidP="00F35754">
      <w:pPr>
        <w:suppressAutoHyphens w:val="0"/>
        <w:spacing w:line="259" w:lineRule="auto"/>
        <w:rPr>
          <w:rFonts w:ascii="Arial" w:hAnsi="Arial" w:cs="Arial"/>
        </w:rPr>
      </w:pPr>
      <w:r w:rsidRPr="00BB374C">
        <w:rPr>
          <w:rFonts w:ascii="Arial" w:hAnsi="Arial" w:cs="Arial"/>
        </w:rPr>
        <w:br w:type="page"/>
      </w:r>
    </w:p>
    <w:p w14:paraId="053DBEE0" w14:textId="77777777" w:rsidR="00E8793B" w:rsidRPr="00BB374C" w:rsidRDefault="00E8793B" w:rsidP="00F35754">
      <w:pPr>
        <w:pStyle w:val="2"/>
        <w:numPr>
          <w:ilvl w:val="0"/>
          <w:numId w:val="1"/>
        </w:numPr>
        <w:tabs>
          <w:tab w:val="clear" w:pos="0"/>
          <w:tab w:val="num" w:pos="-19137"/>
        </w:tabs>
        <w:spacing w:before="0" w:after="0"/>
        <w:jc w:val="center"/>
        <w:rPr>
          <w:b w:val="0"/>
          <w:i w:val="0"/>
          <w:sz w:val="24"/>
          <w:szCs w:val="24"/>
        </w:rPr>
      </w:pPr>
      <w:bookmarkStart w:id="20" w:name="__RefHeading___Toc88227527"/>
      <w:bookmarkEnd w:id="20"/>
      <w:r w:rsidRPr="00BB374C">
        <w:rPr>
          <w:b w:val="0"/>
          <w:i w:val="0"/>
          <w:iCs w:val="0"/>
          <w:sz w:val="24"/>
          <w:szCs w:val="24"/>
        </w:rPr>
        <w:lastRenderedPageBreak/>
        <w:t>11. Размер платы, взимаемой с Заявителя при предоставлении Муниципальной услуги, и способы ее взимания</w:t>
      </w:r>
    </w:p>
    <w:p w14:paraId="2CD0514C" w14:textId="77777777" w:rsidR="00E8793B" w:rsidRPr="00BB374C" w:rsidRDefault="00E8793B" w:rsidP="00F35754">
      <w:pPr>
        <w:pStyle w:val="2a"/>
        <w:tabs>
          <w:tab w:val="num" w:pos="-19137"/>
        </w:tabs>
        <w:ind w:left="0"/>
        <w:rPr>
          <w:rFonts w:ascii="Arial" w:hAnsi="Arial" w:cs="Arial"/>
          <w:b w:val="0"/>
        </w:rPr>
      </w:pPr>
    </w:p>
    <w:p w14:paraId="4ECB93BF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11.1. Муниципальная услуга предоставляется бесплатно.</w:t>
      </w:r>
    </w:p>
    <w:p w14:paraId="72EFD6A2" w14:textId="0524AAF7" w:rsidR="00E8793B" w:rsidRPr="00BB374C" w:rsidRDefault="00E8793B" w:rsidP="00F35754">
      <w:pPr>
        <w:pStyle w:val="11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609F34B" w14:textId="1B3D7236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r w:rsidRPr="00BB374C">
        <w:rPr>
          <w:rFonts w:ascii="Arial" w:hAnsi="Arial" w:cs="Arial"/>
          <w:b w:val="0"/>
        </w:rPr>
        <w:t xml:space="preserve">12. </w:t>
      </w:r>
      <w:hyperlink w:anchor="__RefHeading___Toc91253247" w:history="1">
        <w:r w:rsidRPr="00BB374C">
          <w:rPr>
            <w:rStyle w:val="a4"/>
            <w:rFonts w:ascii="Arial" w:hAnsi="Arial" w:cs="Arial"/>
            <w:b w:val="0"/>
            <w:color w:val="auto"/>
            <w:u w:val="none"/>
          </w:rPr>
          <w:t>Максимальный срок ожидания в очереди при подаче Заявителем Запроса</w:t>
        </w:r>
        <w:r w:rsidR="00414CC2" w:rsidRPr="00BB374C">
          <w:rPr>
            <w:rStyle w:val="a4"/>
            <w:rFonts w:ascii="Arial" w:hAnsi="Arial" w:cs="Arial"/>
            <w:b w:val="0"/>
            <w:color w:val="auto"/>
            <w:u w:val="none"/>
          </w:rPr>
          <w:t xml:space="preserve"> </w:t>
        </w:r>
        <w:r w:rsidRPr="00BB374C">
          <w:rPr>
            <w:rStyle w:val="a4"/>
            <w:rFonts w:ascii="Arial" w:hAnsi="Arial" w:cs="Arial"/>
            <w:b w:val="0"/>
            <w:color w:val="auto"/>
            <w:u w:val="none"/>
          </w:rPr>
          <w:t>и при получении результата предоставления Муниципальной услуги</w:t>
        </w:r>
      </w:hyperlink>
    </w:p>
    <w:p w14:paraId="76C77A8E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</w:p>
    <w:p w14:paraId="5DB59298" w14:textId="1F5337F1" w:rsidR="00E8793B" w:rsidRPr="00BB374C" w:rsidRDefault="00E8793B" w:rsidP="00F35754">
      <w:pPr>
        <w:pStyle w:val="2a"/>
        <w:ind w:left="0" w:firstLine="567"/>
        <w:jc w:val="both"/>
        <w:rPr>
          <w:rFonts w:ascii="Arial" w:hAnsi="Arial" w:cs="Arial"/>
          <w:b w:val="0"/>
        </w:rPr>
      </w:pPr>
      <w:r w:rsidRPr="00BB374C">
        <w:rPr>
          <w:rFonts w:ascii="Arial" w:hAnsi="Arial" w:cs="Arial"/>
          <w:b w:val="0"/>
        </w:rPr>
        <w:t>12.1. Максимальный срок ожидания в очереди не должен превышать 11 ми</w:t>
      </w:r>
      <w:r w:rsidRPr="00BB374C">
        <w:rPr>
          <w:rFonts w:ascii="Arial" w:hAnsi="Arial" w:cs="Arial"/>
          <w:b w:val="0"/>
          <w:shd w:val="clear" w:color="auto" w:fill="FFFFFF"/>
        </w:rPr>
        <w:t>нут.</w:t>
      </w:r>
    </w:p>
    <w:p w14:paraId="5695E67A" w14:textId="77777777" w:rsidR="00325BBB" w:rsidRPr="00BB374C" w:rsidRDefault="00325BB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</w:p>
    <w:p w14:paraId="19C5B88C" w14:textId="77777777" w:rsidR="00E8793B" w:rsidRPr="00BB374C" w:rsidRDefault="00E8793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  <w:r w:rsidRPr="00BB374C">
        <w:rPr>
          <w:b w:val="0"/>
          <w:i w:val="0"/>
          <w:iCs w:val="0"/>
          <w:sz w:val="24"/>
          <w:szCs w:val="24"/>
        </w:rPr>
        <w:t>13. Срок регистрации Запроса</w:t>
      </w:r>
    </w:p>
    <w:p w14:paraId="514598D7" w14:textId="77777777" w:rsidR="00E8793B" w:rsidRPr="00BB374C" w:rsidRDefault="00E8793B" w:rsidP="00F35754">
      <w:pPr>
        <w:pStyle w:val="11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60562F8" w14:textId="77777777" w:rsidR="00E8793B" w:rsidRPr="00BB374C" w:rsidRDefault="00E8793B" w:rsidP="00F35754">
      <w:pPr>
        <w:ind w:firstLine="567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13.1. Срок регистрации Запроса в Администрации в случае, если он подан:</w:t>
      </w:r>
    </w:p>
    <w:p w14:paraId="47B2AF64" w14:textId="3217BEC4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13.1.1. В электронной форме посредством РПГУ до 16:00 рабочего</w:t>
      </w:r>
      <w:r w:rsidR="00414CC2" w:rsidRPr="00BB37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B374C">
        <w:rPr>
          <w:rFonts w:ascii="Arial" w:hAnsi="Arial" w:cs="Arial"/>
          <w:sz w:val="24"/>
          <w:szCs w:val="24"/>
          <w:shd w:val="clear" w:color="auto" w:fill="FFFFFF"/>
        </w:rPr>
        <w:t>дня – в день его подачи, после 16:00 рабочего дня либо в нерабочий день – на следующий рабочий день.</w:t>
      </w:r>
    </w:p>
    <w:p w14:paraId="2CFF6D5D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13.1.2. Лично в Администрации – в день обращения.</w:t>
      </w:r>
    </w:p>
    <w:p w14:paraId="5E13610D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  <w:shd w:val="clear" w:color="auto" w:fill="FFFFFF"/>
        </w:rPr>
        <w:t>13.1.4. Способами, предусмотренными Федеральным законом от 27.07.2010 №210-ФЗ – не позднее следующего рабочего дня после его поступления.</w:t>
      </w:r>
    </w:p>
    <w:p w14:paraId="59FF2F1A" w14:textId="77777777" w:rsidR="00325BBB" w:rsidRPr="00BB374C" w:rsidRDefault="00325BB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</w:p>
    <w:p w14:paraId="287F0884" w14:textId="53FE3334" w:rsidR="00E8793B" w:rsidRPr="00BB374C" w:rsidRDefault="00E8793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  <w:r w:rsidRPr="00BB374C">
        <w:rPr>
          <w:b w:val="0"/>
          <w:i w:val="0"/>
          <w:iCs w:val="0"/>
          <w:sz w:val="24"/>
          <w:szCs w:val="24"/>
        </w:rPr>
        <w:t>14. Требования к помещениям, в которых предоставляются Муниципальные услуги</w:t>
      </w:r>
    </w:p>
    <w:p w14:paraId="2C766CCC" w14:textId="77777777" w:rsidR="00E8793B" w:rsidRPr="00BB374C" w:rsidRDefault="00E8793B" w:rsidP="00F35754">
      <w:pPr>
        <w:jc w:val="center"/>
        <w:rPr>
          <w:rFonts w:ascii="Arial" w:hAnsi="Arial" w:cs="Arial"/>
        </w:rPr>
      </w:pPr>
    </w:p>
    <w:p w14:paraId="56389477" w14:textId="104143DF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14.1. </w:t>
      </w:r>
      <w:proofErr w:type="gramStart"/>
      <w:r w:rsidRPr="00BB374C">
        <w:rPr>
          <w:rFonts w:ascii="Arial" w:hAnsi="Arial" w:cs="Arial"/>
        </w:rPr>
        <w:t>Помещения, в которых предоставляются Муниципальные услуги,</w:t>
      </w:r>
      <w:r w:rsidR="00414CC2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proofErr w:type="gramEnd"/>
      <w:r w:rsidRPr="00BB374C">
        <w:rPr>
          <w:rFonts w:ascii="Arial" w:hAnsi="Arial" w:cs="Arial"/>
        </w:rPr>
        <w:t xml:space="preserve"> </w:t>
      </w:r>
      <w:proofErr w:type="gramStart"/>
      <w:r w:rsidRPr="00BB374C">
        <w:rPr>
          <w:rFonts w:ascii="Arial" w:hAnsi="Arial" w:cs="Arial"/>
        </w:rPr>
        <w:t>для инвалидов и других маломобильных групп населения, установленным Федеральным законом от 24.11.1995 № 181-ФЗ</w:t>
      </w:r>
      <w:r w:rsidR="00414CC2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32D56E98" w14:textId="77777777" w:rsidR="00325BBB" w:rsidRPr="00BB374C" w:rsidRDefault="00325BBB" w:rsidP="00F35754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</w:p>
    <w:p w14:paraId="53A48893" w14:textId="77777777" w:rsidR="00E8793B" w:rsidRPr="00BB374C" w:rsidRDefault="00E8793B" w:rsidP="00F35754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BB374C">
        <w:rPr>
          <w:b w:val="0"/>
          <w:i w:val="0"/>
          <w:iCs w:val="0"/>
          <w:sz w:val="24"/>
          <w:szCs w:val="24"/>
        </w:rPr>
        <w:t>15. Показатели качества и доступности Муниципальной услуги</w:t>
      </w:r>
    </w:p>
    <w:p w14:paraId="6A184618" w14:textId="77777777" w:rsidR="00E8793B" w:rsidRPr="00BB374C" w:rsidRDefault="00E8793B" w:rsidP="00F35754">
      <w:pPr>
        <w:jc w:val="center"/>
        <w:rPr>
          <w:rFonts w:ascii="Arial" w:hAnsi="Arial" w:cs="Arial"/>
        </w:rPr>
      </w:pPr>
    </w:p>
    <w:p w14:paraId="4045E6A1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15.1. Показателями качества и доступности Муниципальной услуги являются:</w:t>
      </w:r>
    </w:p>
    <w:p w14:paraId="54AD7525" w14:textId="1E4D2B5B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15.1.1. </w:t>
      </w:r>
      <w:r w:rsidRPr="00BB374C">
        <w:rPr>
          <w:rFonts w:ascii="Arial" w:eastAsia="Times New Roman" w:hAnsi="Arial" w:cs="Arial"/>
          <w:lang w:eastAsia="ru-RU"/>
        </w:rPr>
        <w:t>Доступность электронных форм документов, необходимых</w:t>
      </w:r>
      <w:r w:rsidR="00414CC2" w:rsidRPr="00BB374C">
        <w:rPr>
          <w:rFonts w:ascii="Arial" w:eastAsia="Times New Roman" w:hAnsi="Arial" w:cs="Arial"/>
          <w:lang w:eastAsia="ru-RU"/>
        </w:rPr>
        <w:t xml:space="preserve"> </w:t>
      </w:r>
      <w:r w:rsidRPr="00BB374C">
        <w:rPr>
          <w:rFonts w:ascii="Arial" w:eastAsia="Times New Roman" w:hAnsi="Arial" w:cs="Arial"/>
          <w:lang w:eastAsia="ru-RU"/>
        </w:rPr>
        <w:t>для предоставления Муниципальной услуги.</w:t>
      </w:r>
    </w:p>
    <w:p w14:paraId="1D73F14C" w14:textId="6333542B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>15.1.2. Возможность подачи Запроса и документов, необходимых</w:t>
      </w:r>
      <w:r w:rsidR="00414CC2" w:rsidRPr="00BB374C">
        <w:rPr>
          <w:rFonts w:ascii="Arial" w:eastAsia="Times New Roman" w:hAnsi="Arial" w:cs="Arial"/>
          <w:lang w:eastAsia="ru-RU"/>
        </w:rPr>
        <w:t xml:space="preserve"> </w:t>
      </w:r>
      <w:r w:rsidRPr="00BB374C">
        <w:rPr>
          <w:rFonts w:ascii="Arial" w:eastAsia="Times New Roman" w:hAnsi="Arial" w:cs="Arial"/>
          <w:lang w:eastAsia="ru-RU"/>
        </w:rPr>
        <w:t>для предоставления Муниципальной услуги, в электронной форме.</w:t>
      </w:r>
    </w:p>
    <w:p w14:paraId="03FCB6D2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14:paraId="10FE5156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>15.1.4. Доступность инструментов совершения в электронном виде платежей, необходимых для получения Муниципальной услуги.</w:t>
      </w:r>
    </w:p>
    <w:p w14:paraId="078308D1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48F5F2B9" w14:textId="307E36B2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>15.1.6. Соблюдение установленного времени ожидания в очереди при получении результата предоставления Муниципальной услуги.</w:t>
      </w:r>
    </w:p>
    <w:p w14:paraId="1E6D70E9" w14:textId="54B7464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>15.1.7. Отсутствие обоснованных жалоб со стороны Заявителей</w:t>
      </w:r>
      <w:r w:rsidR="00414CC2" w:rsidRPr="00BB374C">
        <w:rPr>
          <w:rFonts w:ascii="Arial" w:eastAsia="Times New Roman" w:hAnsi="Arial" w:cs="Arial"/>
          <w:lang w:eastAsia="ru-RU"/>
        </w:rPr>
        <w:t xml:space="preserve"> </w:t>
      </w:r>
      <w:r w:rsidRPr="00BB374C">
        <w:rPr>
          <w:rFonts w:ascii="Arial" w:eastAsia="Times New Roman" w:hAnsi="Arial" w:cs="Arial"/>
          <w:lang w:eastAsia="ru-RU"/>
        </w:rPr>
        <w:t>по результатам предоставления Муниципальной услуги.</w:t>
      </w:r>
    </w:p>
    <w:p w14:paraId="4E829502" w14:textId="7C08F4EF" w:rsidR="00E8793B" w:rsidRPr="00BB374C" w:rsidRDefault="00E8793B" w:rsidP="00F35754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bookmarkStart w:id="21" w:name="__RefHeading___Toc91253251"/>
      <w:bookmarkEnd w:id="21"/>
      <w:r w:rsidRPr="00BB374C">
        <w:rPr>
          <w:b w:val="0"/>
          <w:i w:val="0"/>
          <w:iCs w:val="0"/>
          <w:sz w:val="24"/>
          <w:szCs w:val="24"/>
        </w:rPr>
        <w:lastRenderedPageBreak/>
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14:paraId="029B4BFE" w14:textId="77777777" w:rsidR="00E8793B" w:rsidRPr="00BB374C" w:rsidRDefault="00E8793B" w:rsidP="00F35754">
      <w:pPr>
        <w:jc w:val="center"/>
        <w:rPr>
          <w:rFonts w:ascii="Arial" w:hAnsi="Arial" w:cs="Arial"/>
        </w:rPr>
      </w:pPr>
    </w:p>
    <w:p w14:paraId="1ABEEFB8" w14:textId="4C910F69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16.1.</w:t>
      </w:r>
      <w:r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eastAsia="Calibri" w:hAnsi="Arial" w:cs="Arial"/>
          <w:kern w:val="0"/>
          <w:shd w:val="clear" w:color="auto" w:fill="FFFFFF"/>
          <w:lang w:eastAsia="ar-SA" w:bidi="ar-SA"/>
        </w:rPr>
        <w:t>Услуги, которые являются необходимыми и обязательными</w:t>
      </w:r>
      <w:r w:rsidR="00414CC2" w:rsidRPr="00BB374C">
        <w:rPr>
          <w:rFonts w:ascii="Arial" w:eastAsia="Calibri" w:hAnsi="Arial" w:cs="Arial"/>
          <w:kern w:val="0"/>
          <w:shd w:val="clear" w:color="auto" w:fill="FFFFFF"/>
          <w:lang w:eastAsia="ar-SA" w:bidi="ar-SA"/>
        </w:rPr>
        <w:t xml:space="preserve"> </w:t>
      </w:r>
      <w:r w:rsidRPr="00BB374C">
        <w:rPr>
          <w:rFonts w:ascii="Arial" w:eastAsia="Calibri" w:hAnsi="Arial" w:cs="Arial"/>
          <w:kern w:val="0"/>
          <w:shd w:val="clear" w:color="auto" w:fill="FFFFFF"/>
          <w:lang w:eastAsia="ar-SA" w:bidi="ar-SA"/>
        </w:rPr>
        <w:t>для предоставления Муниципальной услуги, отсутствуют.</w:t>
      </w:r>
    </w:p>
    <w:p w14:paraId="29FF3246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  <w:lang w:eastAsia="ar-SA"/>
        </w:rPr>
        <w:t>16.2. Информационные системы, используемые для предоставления М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униципальной</w:t>
      </w:r>
      <w:r w:rsidRPr="00BB374C">
        <w:rPr>
          <w:rFonts w:ascii="Arial" w:hAnsi="Arial" w:cs="Arial"/>
          <w:shd w:val="clear" w:color="auto" w:fill="FFFFFF"/>
          <w:lang w:eastAsia="ar-SA"/>
        </w:rPr>
        <w:t xml:space="preserve"> услуги:</w:t>
      </w:r>
    </w:p>
    <w:p w14:paraId="3E387C66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  <w:lang w:eastAsia="ar-SA"/>
        </w:rPr>
        <w:t>16.2.1. РПГУ.</w:t>
      </w:r>
    </w:p>
    <w:p w14:paraId="18092E26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  <w:lang w:eastAsia="ar-SA"/>
        </w:rPr>
        <w:t>16.2.2. УГД МО.</w:t>
      </w:r>
    </w:p>
    <w:p w14:paraId="333C1A28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  <w:lang w:eastAsia="ar-SA"/>
        </w:rPr>
        <w:t>16.2.3. Модуль МФЦ ЕИС ОУ (используется для выдачи результата предоставления Муниципальной услуги).</w:t>
      </w:r>
    </w:p>
    <w:p w14:paraId="23C44CC5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  <w:lang w:eastAsia="ar-SA"/>
        </w:rPr>
        <w:t>16.2.4. ЕИС ОУ.</w:t>
      </w:r>
    </w:p>
    <w:p w14:paraId="3CC1EC0C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ar-SA"/>
        </w:rPr>
        <w:t>16.3. Особенности предоставления М</w:t>
      </w:r>
      <w:r w:rsidRPr="00BB374C">
        <w:rPr>
          <w:rFonts w:ascii="Arial" w:eastAsia="Times New Roman" w:hAnsi="Arial" w:cs="Arial"/>
          <w:lang w:eastAsia="ru-RU"/>
        </w:rPr>
        <w:t>униципальной</w:t>
      </w:r>
      <w:r w:rsidRPr="00BB374C">
        <w:rPr>
          <w:rFonts w:ascii="Arial" w:hAnsi="Arial" w:cs="Arial"/>
          <w:lang w:eastAsia="ar-SA"/>
        </w:rPr>
        <w:t xml:space="preserve"> услуги в МФЦ.</w:t>
      </w:r>
    </w:p>
    <w:p w14:paraId="768950F6" w14:textId="1837ADE8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ar-SA"/>
        </w:rPr>
        <w:t xml:space="preserve">16.3.1. </w:t>
      </w:r>
      <w:r w:rsidRPr="00BB374C">
        <w:rPr>
          <w:rFonts w:ascii="Arial" w:eastAsia="Times New Roman" w:hAnsi="Arial" w:cs="Arial"/>
        </w:rPr>
        <w:t>Предоставление бесплатного доступа к РПГУ для подачи Запросов, документов, необходимых для получения М</w:t>
      </w:r>
      <w:r w:rsidRPr="00BB374C">
        <w:rPr>
          <w:rFonts w:ascii="Arial" w:eastAsia="Times New Roman" w:hAnsi="Arial" w:cs="Arial"/>
          <w:lang w:eastAsia="ru-RU"/>
        </w:rPr>
        <w:t>униципальной</w:t>
      </w:r>
      <w:r w:rsidRPr="00BB374C">
        <w:rPr>
          <w:rFonts w:ascii="Arial" w:eastAsia="Times New Roman" w:hAnsi="Arial" w:cs="Arial"/>
        </w:rPr>
        <w:t xml:space="preserve"> услуги в электронной форме, а также для получения результата предоставления М</w:t>
      </w:r>
      <w:r w:rsidRPr="00BB374C">
        <w:rPr>
          <w:rFonts w:ascii="Arial" w:eastAsia="Times New Roman" w:hAnsi="Arial" w:cs="Arial"/>
          <w:lang w:eastAsia="ru-RU"/>
        </w:rPr>
        <w:t>униципальной</w:t>
      </w:r>
      <w:r w:rsidRPr="00BB374C">
        <w:rPr>
          <w:rFonts w:ascii="Arial" w:eastAsia="Times New Roman" w:hAnsi="Arial" w:cs="Arial"/>
        </w:rPr>
        <w:t xml:space="preserve"> </w:t>
      </w:r>
      <w:proofErr w:type="gramStart"/>
      <w:r w:rsidRPr="00BB374C">
        <w:rPr>
          <w:rFonts w:ascii="Arial" w:eastAsia="Times New Roman" w:hAnsi="Arial" w:cs="Arial"/>
        </w:rPr>
        <w:t>услуги</w:t>
      </w:r>
      <w:proofErr w:type="gramEnd"/>
      <w:r w:rsidRPr="00BB374C">
        <w:rPr>
          <w:rFonts w:ascii="Arial" w:eastAsia="Times New Roman" w:hAnsi="Arial" w:cs="Arial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</w:t>
      </w:r>
      <w:r w:rsidR="00325BBB" w:rsidRPr="00BB374C">
        <w:rPr>
          <w:rFonts w:ascii="Arial" w:eastAsia="Times New Roman" w:hAnsi="Arial" w:cs="Arial"/>
        </w:rPr>
        <w:t>ительства или места пребывания.</w:t>
      </w:r>
    </w:p>
    <w:p w14:paraId="0CF3EDF3" w14:textId="08A6023B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ar-SA"/>
        </w:rPr>
        <w:t>16.3.2. Получение результата предоставления Муниципальной услуги</w:t>
      </w:r>
      <w:r w:rsidR="00414CC2" w:rsidRPr="00BB374C">
        <w:rPr>
          <w:rFonts w:ascii="Arial" w:hAnsi="Arial" w:cs="Arial"/>
          <w:lang w:eastAsia="ar-SA"/>
        </w:rPr>
        <w:t xml:space="preserve"> </w:t>
      </w:r>
      <w:r w:rsidRPr="00BB374C">
        <w:rPr>
          <w:rFonts w:ascii="Arial" w:hAnsi="Arial" w:cs="Arial"/>
          <w:lang w:eastAsia="ar-SA"/>
        </w:rPr>
        <w:t>в МФЦ осуществляется в соответствии Фе</w:t>
      </w:r>
      <w:r w:rsidR="00325BBB" w:rsidRPr="00BB374C">
        <w:rPr>
          <w:rFonts w:ascii="Arial" w:hAnsi="Arial" w:cs="Arial"/>
          <w:lang w:eastAsia="ar-SA"/>
        </w:rPr>
        <w:t>деральным законом от 27.07.2010</w:t>
      </w:r>
      <w:r w:rsidR="00414CC2" w:rsidRPr="00BB374C">
        <w:rPr>
          <w:rFonts w:ascii="Arial" w:hAnsi="Arial" w:cs="Arial"/>
          <w:lang w:eastAsia="ar-SA"/>
        </w:rPr>
        <w:t xml:space="preserve"> </w:t>
      </w:r>
      <w:r w:rsidRPr="00BB374C">
        <w:rPr>
          <w:rFonts w:ascii="Arial" w:hAnsi="Arial" w:cs="Arial"/>
          <w:lang w:eastAsia="ar-SA"/>
        </w:rPr>
        <w:t xml:space="preserve">№ 210-ФЗ, постановлением Правительства Российской Федерации </w:t>
      </w:r>
      <w:r w:rsidRPr="00BB374C">
        <w:rPr>
          <w:rFonts w:ascii="Arial" w:eastAsia="Times New Roman" w:hAnsi="Arial" w:cs="Arial"/>
          <w:lang w:eastAsia="ru-RU"/>
        </w:rPr>
        <w:t xml:space="preserve">от 22.12.2012 № 1376 «Об утверждении </w:t>
      </w:r>
      <w:proofErr w:type="gramStart"/>
      <w:r w:rsidRPr="00BB374C">
        <w:rPr>
          <w:rFonts w:ascii="Arial" w:eastAsia="Times New Roman" w:hAnsi="Arial" w:cs="Arial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414CC2" w:rsidRPr="00BB374C">
        <w:rPr>
          <w:rFonts w:ascii="Arial" w:eastAsia="Times New Roman" w:hAnsi="Arial" w:cs="Arial"/>
          <w:lang w:eastAsia="ru-RU"/>
        </w:rPr>
        <w:t xml:space="preserve"> </w:t>
      </w:r>
      <w:r w:rsidRPr="00BB374C">
        <w:rPr>
          <w:rFonts w:ascii="Arial" w:eastAsia="Times New Roman" w:hAnsi="Arial" w:cs="Arial"/>
          <w:lang w:eastAsia="ru-RU"/>
        </w:rPr>
        <w:t xml:space="preserve">и муниципальных услуг», а также в соответствии с </w:t>
      </w:r>
      <w:r w:rsidRPr="00BB374C">
        <w:rPr>
          <w:rFonts w:ascii="Arial" w:hAnsi="Arial" w:cs="Arial"/>
          <w:lang w:eastAsia="ar-SA"/>
        </w:rPr>
        <w:t>соглашением о взаимодействии между Администрацией и Учреждением.</w:t>
      </w:r>
    </w:p>
    <w:p w14:paraId="04FC2B11" w14:textId="54C31E66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16.3.3. Информирование и консультирование Заявителей о порядке предоставления Муниципальной услуги, ходе рассмотрения Запросов, </w:t>
      </w:r>
      <w:r w:rsidRPr="00BB374C">
        <w:rPr>
          <w:rFonts w:ascii="Arial" w:hAnsi="Arial" w:cs="Arial"/>
          <w:lang w:eastAsia="ar-SA"/>
        </w:rPr>
        <w:t>а также</w:t>
      </w:r>
      <w:r w:rsidR="00414CC2" w:rsidRPr="00BB374C">
        <w:rPr>
          <w:rFonts w:ascii="Arial" w:hAnsi="Arial" w:cs="Arial"/>
          <w:lang w:eastAsia="ar-SA"/>
        </w:rPr>
        <w:t xml:space="preserve"> </w:t>
      </w:r>
      <w:r w:rsidRPr="00BB374C">
        <w:rPr>
          <w:rFonts w:ascii="Arial" w:hAnsi="Arial" w:cs="Arial"/>
          <w:lang w:eastAsia="ar-SA"/>
        </w:rPr>
        <w:t>по иным вопросам, связанным с предоставлением Муниципальной услуги, в МФЦ осуществляются бесплатно.</w:t>
      </w:r>
    </w:p>
    <w:p w14:paraId="590CEFF5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</w:rPr>
        <w:t>16.3.4. Перечень МФЦ Московской области размещен на официальном сайте Учреждения, а также на РПГУ.</w:t>
      </w:r>
    </w:p>
    <w:p w14:paraId="605E8077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16.3.5. </w:t>
      </w:r>
      <w:r w:rsidRPr="00BB374C">
        <w:rPr>
          <w:rFonts w:ascii="Arial" w:eastAsia="Times New Roman" w:hAnsi="Arial" w:cs="Arial"/>
        </w:rPr>
        <w:t>В МФЦ исключается</w:t>
      </w:r>
      <w:r w:rsidRPr="00BB374C">
        <w:rPr>
          <w:rFonts w:ascii="Arial" w:eastAsia="Times New Roman" w:hAnsi="Arial" w:cs="Arial"/>
          <w:vertAlign w:val="superscript"/>
        </w:rPr>
        <w:t xml:space="preserve"> </w:t>
      </w:r>
      <w:r w:rsidRPr="00BB374C">
        <w:rPr>
          <w:rFonts w:ascii="Arial" w:eastAsia="Times New Roman" w:hAnsi="Arial" w:cs="Arial"/>
        </w:rPr>
        <w:t>взаимодействие Заявителя с должностными лицами Администрации.</w:t>
      </w:r>
    </w:p>
    <w:p w14:paraId="247335BD" w14:textId="3017830B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16.3.6. При</w:t>
      </w:r>
      <w:r w:rsidRPr="00BB374C">
        <w:rPr>
          <w:rFonts w:ascii="Arial" w:eastAsia="Times New Roman" w:hAnsi="Arial" w:cs="Arial"/>
        </w:rPr>
        <w:t xml:space="preserve"> выдаче результата предоставления М</w:t>
      </w:r>
      <w:r w:rsidRPr="00BB374C">
        <w:rPr>
          <w:rFonts w:ascii="Arial" w:eastAsia="Times New Roman" w:hAnsi="Arial" w:cs="Arial"/>
          <w:lang w:eastAsia="ru-RU"/>
        </w:rPr>
        <w:t>униципальной</w:t>
      </w:r>
      <w:r w:rsidRPr="00BB374C">
        <w:rPr>
          <w:rFonts w:ascii="Arial" w:eastAsia="Times New Roman" w:hAnsi="Arial" w:cs="Arial"/>
        </w:rPr>
        <w:t xml:space="preserve"> услуги</w:t>
      </w:r>
      <w:r w:rsidR="00414CC2" w:rsidRPr="00BB374C">
        <w:rPr>
          <w:rFonts w:ascii="Arial" w:eastAsia="Times New Roman" w:hAnsi="Arial" w:cs="Arial"/>
        </w:rPr>
        <w:t xml:space="preserve"> </w:t>
      </w:r>
      <w:r w:rsidRPr="00BB374C">
        <w:rPr>
          <w:rFonts w:ascii="Arial" w:eastAsia="Times New Roman" w:hAnsi="Arial" w:cs="Arial"/>
        </w:rPr>
        <w:t xml:space="preserve">в МФЦ работникам МФЦ запрещается </w:t>
      </w:r>
      <w:r w:rsidRPr="00BB374C">
        <w:rPr>
          <w:rFonts w:ascii="Arial" w:eastAsia="Times New Roman" w:hAnsi="Arial" w:cs="Arial"/>
          <w:lang w:eastAsia="ru-RU"/>
        </w:rPr>
        <w:t>требовать от Заявителя предоставления документов, информации и осуществ</w:t>
      </w:r>
      <w:r w:rsidR="00325BBB" w:rsidRPr="00BB374C">
        <w:rPr>
          <w:rFonts w:ascii="Arial" w:eastAsia="Times New Roman" w:hAnsi="Arial" w:cs="Arial"/>
          <w:lang w:eastAsia="ru-RU"/>
        </w:rPr>
        <w:t>ления действий, предусмотренных</w:t>
      </w:r>
      <w:r w:rsidR="00414CC2" w:rsidRPr="00BB374C">
        <w:rPr>
          <w:rFonts w:ascii="Arial" w:eastAsia="Times New Roman" w:hAnsi="Arial" w:cs="Arial"/>
          <w:lang w:eastAsia="ru-RU"/>
        </w:rPr>
        <w:t xml:space="preserve"> </w:t>
      </w:r>
      <w:r w:rsidRPr="00BB374C">
        <w:rPr>
          <w:rFonts w:ascii="Arial" w:eastAsia="Times New Roman" w:hAnsi="Arial" w:cs="Arial"/>
          <w:lang w:eastAsia="ru-RU"/>
        </w:rPr>
        <w:t>частью 3 статьи 16 Федерального закона от 27.07.2010 № 210-ФЗ.</w:t>
      </w:r>
    </w:p>
    <w:p w14:paraId="72E16BB3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16.4. </w:t>
      </w:r>
      <w:r w:rsidRPr="00BB374C">
        <w:rPr>
          <w:rFonts w:ascii="Arial" w:hAnsi="Arial" w:cs="Arial"/>
        </w:rPr>
        <w:t>Особенности предоставления М</w:t>
      </w:r>
      <w:r w:rsidRPr="00BB374C">
        <w:rPr>
          <w:rFonts w:ascii="Arial" w:eastAsia="Times New Roman" w:hAnsi="Arial" w:cs="Arial"/>
          <w:lang w:eastAsia="ru-RU"/>
        </w:rPr>
        <w:t>униципальной</w:t>
      </w:r>
      <w:r w:rsidRPr="00BB374C">
        <w:rPr>
          <w:rFonts w:ascii="Arial" w:hAnsi="Arial" w:cs="Arial"/>
        </w:rPr>
        <w:t xml:space="preserve"> услуги в электронной форме.</w:t>
      </w:r>
    </w:p>
    <w:p w14:paraId="4CED9C46" w14:textId="6BF20CCF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16.4.1. При подаче Запроса посредством РПГУ заполняется</w:t>
      </w:r>
      <w:r w:rsidR="00414CC2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его интерактивная форма в карточке М</w:t>
      </w:r>
      <w:r w:rsidRPr="00BB374C">
        <w:rPr>
          <w:rFonts w:ascii="Arial" w:eastAsia="Times New Roman" w:hAnsi="Arial" w:cs="Arial"/>
          <w:lang w:eastAsia="ru-RU"/>
        </w:rPr>
        <w:t>униципальной</w:t>
      </w:r>
      <w:r w:rsidRPr="00BB374C">
        <w:rPr>
          <w:rFonts w:ascii="Arial" w:hAnsi="Arial" w:cs="Arial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М</w:t>
      </w:r>
      <w:r w:rsidRPr="00BB374C">
        <w:rPr>
          <w:rFonts w:ascii="Arial" w:eastAsia="Times New Roman" w:hAnsi="Arial" w:cs="Arial"/>
          <w:lang w:eastAsia="ru-RU"/>
        </w:rPr>
        <w:t xml:space="preserve">униципальной </w:t>
      </w:r>
      <w:r w:rsidRPr="00BB374C">
        <w:rPr>
          <w:rFonts w:ascii="Arial" w:hAnsi="Arial" w:cs="Arial"/>
        </w:rPr>
        <w:t>услуги.</w:t>
      </w:r>
    </w:p>
    <w:p w14:paraId="52911926" w14:textId="77078970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16.4.2. Информирование Заявителей о ходе рассмотрения Запросов</w:t>
      </w:r>
      <w:r w:rsidR="00414CC2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и готовности результата предоставления М</w:t>
      </w:r>
      <w:r w:rsidRPr="00BB374C">
        <w:rPr>
          <w:rFonts w:ascii="Arial" w:eastAsia="Times New Roman" w:hAnsi="Arial" w:cs="Arial"/>
          <w:lang w:eastAsia="ru-RU"/>
        </w:rPr>
        <w:t>униципальной</w:t>
      </w:r>
      <w:r w:rsidRPr="00BB374C">
        <w:rPr>
          <w:rFonts w:ascii="Arial" w:hAnsi="Arial" w:cs="Arial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</w:t>
      </w:r>
      <w:r w:rsidR="00414CC2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так же осуществляется по</w:t>
      </w:r>
      <w:r w:rsidRPr="00BB374C">
        <w:rPr>
          <w:rFonts w:ascii="Arial" w:eastAsia="Times New Roman" w:hAnsi="Arial" w:cs="Arial"/>
          <w:lang w:eastAsia="ru-RU"/>
        </w:rPr>
        <w:t xml:space="preserve"> бесплатному единому номеру телефона Электронной приемной Московской области +7 (800) 550-50-30</w:t>
      </w:r>
      <w:r w:rsidRPr="00BB374C">
        <w:rPr>
          <w:rFonts w:ascii="Arial" w:hAnsi="Arial" w:cs="Arial"/>
        </w:rPr>
        <w:t>.</w:t>
      </w:r>
    </w:p>
    <w:p w14:paraId="237E99FA" w14:textId="7829C34A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16.4.3. </w:t>
      </w:r>
      <w:proofErr w:type="gramStart"/>
      <w:r w:rsidRPr="00BB374C">
        <w:rPr>
          <w:rFonts w:ascii="Arial" w:hAnsi="Arial" w:cs="Arial"/>
        </w:rPr>
        <w:t>Требования к форматам Запросов и иных документов, представляемых в форме электронных документов, необходимых</w:t>
      </w:r>
      <w:r w:rsidR="00414CC2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 xml:space="preserve">для предоставления Муниципальных услуг на территории Московской области, утверждены постановлением Правительства </w:t>
      </w:r>
      <w:r w:rsidRPr="00BB374C">
        <w:rPr>
          <w:rFonts w:ascii="Arial" w:hAnsi="Arial" w:cs="Arial"/>
        </w:rPr>
        <w:lastRenderedPageBreak/>
        <w:t xml:space="preserve">Московской области от 31.10.2018 </w:t>
      </w:r>
      <w:r w:rsidR="00414CC2" w:rsidRPr="00BB374C">
        <w:rPr>
          <w:rFonts w:ascii="Arial" w:hAnsi="Arial" w:cs="Arial"/>
        </w:rPr>
        <w:t xml:space="preserve">   </w:t>
      </w:r>
      <w:r w:rsidRPr="00BB374C">
        <w:rPr>
          <w:rFonts w:ascii="Arial" w:hAnsi="Arial" w:cs="Arial"/>
        </w:rPr>
        <w:t xml:space="preserve">№ 792/37 </w:t>
      </w:r>
      <w:bookmarkStart w:id="22" w:name="_Hlk221225611"/>
      <w:r w:rsidRPr="00BB374C">
        <w:rPr>
          <w:rFonts w:ascii="Arial" w:eastAsia="Times New Roman" w:hAnsi="Arial" w:cs="Arial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</w:t>
      </w:r>
      <w:r w:rsidR="00414CC2" w:rsidRPr="00BB374C">
        <w:rPr>
          <w:rFonts w:ascii="Arial" w:eastAsia="Times New Roman" w:hAnsi="Arial" w:cs="Arial"/>
          <w:lang w:eastAsia="ru-RU"/>
        </w:rPr>
        <w:t xml:space="preserve"> </w:t>
      </w:r>
      <w:r w:rsidRPr="00BB374C">
        <w:rPr>
          <w:rFonts w:ascii="Arial" w:eastAsia="Times New Roman" w:hAnsi="Arial" w:cs="Arial"/>
          <w:lang w:eastAsia="ru-RU"/>
        </w:rPr>
        <w:t>для предоставления государственных и муниципальных услуг на территории Московской области»</w:t>
      </w:r>
      <w:bookmarkEnd w:id="22"/>
      <w:r w:rsidRPr="00BB374C">
        <w:rPr>
          <w:rFonts w:ascii="Arial" w:hAnsi="Arial" w:cs="Arial"/>
        </w:rPr>
        <w:t xml:space="preserve">. </w:t>
      </w:r>
      <w:proofErr w:type="gramEnd"/>
    </w:p>
    <w:p w14:paraId="4AE5D71F" w14:textId="77777777" w:rsidR="00E8793B" w:rsidRPr="00BB374C" w:rsidRDefault="00E8793B" w:rsidP="00F35754">
      <w:pPr>
        <w:pStyle w:val="11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7AAF27" w14:textId="5497A15A" w:rsidR="00E8793B" w:rsidRPr="00BB374C" w:rsidRDefault="00E8793B" w:rsidP="00F35754">
      <w:pPr>
        <w:pStyle w:val="af3"/>
        <w:outlineLvl w:val="0"/>
        <w:rPr>
          <w:rFonts w:ascii="Arial" w:hAnsi="Arial" w:cs="Arial"/>
          <w:b w:val="0"/>
          <w:color w:val="auto"/>
        </w:rPr>
      </w:pPr>
      <w:bookmarkStart w:id="23" w:name="__RefHeading___Toc88227536"/>
      <w:bookmarkStart w:id="24" w:name="_Hlk275017381"/>
      <w:bookmarkEnd w:id="23"/>
      <w:r w:rsidRPr="00BB374C">
        <w:rPr>
          <w:rFonts w:ascii="Arial" w:hAnsi="Arial" w:cs="Arial"/>
          <w:b w:val="0"/>
          <w:color w:val="auto"/>
          <w:lang w:val="en-US"/>
        </w:rPr>
        <w:t>III</w:t>
      </w:r>
      <w:r w:rsidRPr="00BB374C">
        <w:rPr>
          <w:rFonts w:ascii="Arial" w:hAnsi="Arial" w:cs="Arial"/>
          <w:b w:val="0"/>
          <w:color w:val="auto"/>
        </w:rPr>
        <w:t>. Состав, последовательность и сроки выполнения административных процедур</w:t>
      </w:r>
    </w:p>
    <w:p w14:paraId="739E64C6" w14:textId="77777777" w:rsidR="00E8793B" w:rsidRPr="00BB374C" w:rsidRDefault="00E8793B" w:rsidP="00F35754">
      <w:pPr>
        <w:pStyle w:val="1-"/>
        <w:rPr>
          <w:rFonts w:ascii="Arial" w:hAnsi="Arial" w:cs="Arial"/>
          <w:b w:val="0"/>
          <w:color w:val="auto"/>
        </w:rPr>
      </w:pPr>
    </w:p>
    <w:p w14:paraId="1E8CF8A4" w14:textId="77777777" w:rsidR="00E8793B" w:rsidRPr="00BB374C" w:rsidRDefault="00E8793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  <w:bookmarkStart w:id="25" w:name="_Hlk22300590"/>
      <w:r w:rsidRPr="00BB374C">
        <w:rPr>
          <w:b w:val="0"/>
          <w:i w:val="0"/>
          <w:iCs w:val="0"/>
          <w:sz w:val="24"/>
          <w:szCs w:val="24"/>
        </w:rPr>
        <w:t>17. Перечень вариантов предоставления Муниципальной услуги</w:t>
      </w:r>
    </w:p>
    <w:p w14:paraId="212B7708" w14:textId="77777777" w:rsidR="00E8793B" w:rsidRPr="00BB374C" w:rsidRDefault="00E8793B" w:rsidP="00F35754">
      <w:pPr>
        <w:pStyle w:val="ConsPlusNormal"/>
        <w:jc w:val="center"/>
        <w:rPr>
          <w:bCs/>
          <w:sz w:val="24"/>
          <w:szCs w:val="24"/>
          <w:shd w:val="clear" w:color="auto" w:fill="FFFF00"/>
        </w:rPr>
      </w:pPr>
    </w:p>
    <w:p w14:paraId="1B824460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17.1. Перечень вариантов предоставления Муниципаль</w:t>
      </w:r>
      <w:r w:rsidRPr="00BB374C">
        <w:rPr>
          <w:rFonts w:ascii="Arial" w:hAnsi="Arial" w:cs="Arial"/>
        </w:rPr>
        <w:t>ной услуги отсут</w:t>
      </w:r>
      <w:r w:rsidRPr="00BB374C">
        <w:rPr>
          <w:rFonts w:ascii="Arial" w:hAnsi="Arial" w:cs="Arial"/>
          <w:shd w:val="clear" w:color="auto" w:fill="FFFFFF"/>
        </w:rPr>
        <w:t>ствует.</w:t>
      </w:r>
    </w:p>
    <w:p w14:paraId="6F85E1E0" w14:textId="16BF2A88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17.2. Порядок исправления допущенных опечаток и ошибок в выданных</w:t>
      </w:r>
      <w:r w:rsidR="00414CC2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в результате предоставления М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униципальной </w:t>
      </w:r>
      <w:r w:rsidRPr="00BB374C">
        <w:rPr>
          <w:rFonts w:ascii="Arial" w:hAnsi="Arial" w:cs="Arial"/>
          <w:shd w:val="clear" w:color="auto" w:fill="FFFFFF"/>
        </w:rPr>
        <w:t>услуги документах.</w:t>
      </w:r>
    </w:p>
    <w:p w14:paraId="7E3747C1" w14:textId="602D6FDE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 xml:space="preserve">17.2.1. </w:t>
      </w:r>
      <w:proofErr w:type="gramStart"/>
      <w:r w:rsidRPr="00BB374C">
        <w:rPr>
          <w:rFonts w:ascii="Arial" w:hAnsi="Arial" w:cs="Arial"/>
          <w:shd w:val="clear" w:color="auto" w:fill="FFFFFF"/>
        </w:rPr>
        <w:t>Заявитель при обнаружении допущенных опечаток и ошибок</w:t>
      </w:r>
      <w:r w:rsidR="00414CC2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в выданных в результате предоставления М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униципальной</w:t>
      </w:r>
      <w:r w:rsidRPr="00BB374C">
        <w:rPr>
          <w:rFonts w:ascii="Arial" w:hAnsi="Arial" w:cs="Arial"/>
          <w:shd w:val="clear" w:color="auto" w:fill="FFFFFF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</w:t>
      </w:r>
      <w:r w:rsidR="00325BBB" w:rsidRPr="00BB374C">
        <w:rPr>
          <w:rFonts w:ascii="Arial" w:hAnsi="Arial" w:cs="Arial"/>
          <w:shd w:val="clear" w:color="auto" w:fill="FFFFFF"/>
        </w:rPr>
        <w:t>е на их описание.</w:t>
      </w:r>
      <w:proofErr w:type="gramEnd"/>
    </w:p>
    <w:p w14:paraId="29C8C135" w14:textId="32FC39B2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униципальной</w:t>
      </w:r>
      <w:r w:rsidR="00325BBB" w:rsidRPr="00BB374C">
        <w:rPr>
          <w:rFonts w:ascii="Arial" w:hAnsi="Arial" w:cs="Arial"/>
          <w:shd w:val="clear" w:color="auto" w:fill="FFFFFF"/>
        </w:rPr>
        <w:t xml:space="preserve"> услуги документы.</w:t>
      </w:r>
    </w:p>
    <w:p w14:paraId="15A8DF1B" w14:textId="0536D7F4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proofErr w:type="gramStart"/>
      <w:r w:rsidRPr="00BB374C">
        <w:rPr>
          <w:rFonts w:ascii="Arial" w:hAnsi="Arial" w:cs="Arial"/>
          <w:shd w:val="clear" w:color="auto" w:fill="FFFFFF"/>
        </w:rPr>
        <w:t>Администрация обеспечивает устранение допущенных опечаток и ошибок</w:t>
      </w:r>
      <w:r w:rsidR="00414CC2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в выданных в результате предоставления М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униципальной</w:t>
      </w:r>
      <w:r w:rsidRPr="00BB374C">
        <w:rPr>
          <w:rFonts w:ascii="Arial" w:hAnsi="Arial" w:cs="Arial"/>
          <w:shd w:val="clear" w:color="auto" w:fill="FFFFFF"/>
        </w:rPr>
        <w:t xml:space="preserve"> услуги документах и направляет Заявителю результат предоставления Муниципальной услуги,</w:t>
      </w:r>
      <w:r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почтовым</w:t>
      </w:r>
      <w:r w:rsidRPr="00BB374C">
        <w:rPr>
          <w:rFonts w:ascii="Arial" w:hAnsi="Arial" w:cs="Arial"/>
        </w:rPr>
        <w:t xml:space="preserve"> отправлением</w:t>
      </w:r>
      <w:r w:rsidR="00CD611A" w:rsidRPr="00BB374C">
        <w:rPr>
          <w:rFonts w:ascii="Arial" w:hAnsi="Arial" w:cs="Arial"/>
        </w:rPr>
        <w:t xml:space="preserve"> в срок, не превышающий</w:t>
      </w:r>
      <w:r w:rsidR="00414CC2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 xml:space="preserve">5 (пяти) рабочих </w:t>
      </w:r>
      <w:r w:rsidR="00CD611A" w:rsidRPr="00BB374C">
        <w:rPr>
          <w:rFonts w:ascii="Arial" w:hAnsi="Arial" w:cs="Arial"/>
        </w:rPr>
        <w:t>дней</w:t>
      </w:r>
      <w:r w:rsidRPr="00BB374C">
        <w:rPr>
          <w:rFonts w:ascii="Arial" w:hAnsi="Arial" w:cs="Arial"/>
        </w:rPr>
        <w:t xml:space="preserve"> со дня регистрации заявления о необходимости исправления опечаток и ошибок.</w:t>
      </w:r>
      <w:proofErr w:type="gramEnd"/>
    </w:p>
    <w:p w14:paraId="0A83C1EA" w14:textId="779619D6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17.2.2. </w:t>
      </w:r>
      <w:proofErr w:type="gramStart"/>
      <w:r w:rsidRPr="00BB374C">
        <w:rPr>
          <w:rFonts w:ascii="Arial" w:hAnsi="Arial" w:cs="Arial"/>
        </w:rPr>
        <w:t>Администрация при обнаружении допущенных опечаток и ошибок</w:t>
      </w:r>
      <w:r w:rsidR="00414CC2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 xml:space="preserve">в выданных в результате предоставления Муниципальной услуги документах обеспечивает их устранение в указанных документах и направляет Заявителю результат предоставления Муниципальной услуги </w:t>
      </w:r>
      <w:r w:rsidR="00CD611A" w:rsidRPr="00BB374C">
        <w:rPr>
          <w:rFonts w:ascii="Arial" w:hAnsi="Arial" w:cs="Arial"/>
          <w:shd w:val="clear" w:color="auto" w:fill="FFFFFF"/>
        </w:rPr>
        <w:t>почтовым</w:t>
      </w:r>
      <w:r w:rsidR="00CD611A" w:rsidRPr="00BB374C">
        <w:rPr>
          <w:rFonts w:ascii="Arial" w:hAnsi="Arial" w:cs="Arial"/>
        </w:rPr>
        <w:t xml:space="preserve"> отправлением</w:t>
      </w:r>
      <w:r w:rsidRPr="00BB374C">
        <w:rPr>
          <w:rFonts w:ascii="Arial" w:hAnsi="Arial" w:cs="Arial"/>
        </w:rPr>
        <w:t xml:space="preserve"> в срок, не пр</w:t>
      </w:r>
      <w:r w:rsidR="00CD611A" w:rsidRPr="00BB374C">
        <w:rPr>
          <w:rFonts w:ascii="Arial" w:hAnsi="Arial" w:cs="Arial"/>
        </w:rPr>
        <w:t xml:space="preserve">евышающий 5 (пяти) рабочих дней </w:t>
      </w:r>
      <w:r w:rsidRPr="00BB374C">
        <w:rPr>
          <w:rFonts w:ascii="Arial" w:hAnsi="Arial" w:cs="Arial"/>
        </w:rPr>
        <w:t>со дня обнаружения таких опечаток</w:t>
      </w:r>
      <w:r w:rsidR="00CD611A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и ошибок.</w:t>
      </w:r>
      <w:proofErr w:type="gramEnd"/>
    </w:p>
    <w:p w14:paraId="7BB2DCD6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14:paraId="17CEEBBD" w14:textId="4C0FDD8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17.3.1. При необходимости получения дубликата документа, выданного</w:t>
      </w:r>
      <w:r w:rsidR="00414CC2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</w:p>
    <w:p w14:paraId="78367E02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14:paraId="5D8D1673" w14:textId="3AC4A56A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Администрация, при отсутствии оснований для отказа в выдаче дубликата документа, выданного по результатам предоставления Муниципальной услуги, выдает такой дубликат Заявителю</w:t>
      </w:r>
      <w:r w:rsidR="00505552" w:rsidRPr="00BB374C">
        <w:rPr>
          <w:rFonts w:ascii="Arial" w:hAnsi="Arial" w:cs="Arial"/>
        </w:rPr>
        <w:t xml:space="preserve"> лично, или </w:t>
      </w:r>
      <w:r w:rsidR="00CD611A" w:rsidRPr="00BB374C">
        <w:rPr>
          <w:rFonts w:ascii="Arial" w:hAnsi="Arial" w:cs="Arial"/>
          <w:shd w:val="clear" w:color="auto" w:fill="FFFFFF"/>
        </w:rPr>
        <w:t>почтовым</w:t>
      </w:r>
      <w:r w:rsidR="00CD611A" w:rsidRPr="00BB374C">
        <w:rPr>
          <w:rFonts w:ascii="Arial" w:hAnsi="Arial" w:cs="Arial"/>
        </w:rPr>
        <w:t xml:space="preserve"> отправлением</w:t>
      </w:r>
      <w:r w:rsidRPr="00BB374C">
        <w:rPr>
          <w:rFonts w:ascii="Arial" w:hAnsi="Arial" w:cs="Arial"/>
        </w:rPr>
        <w:t xml:space="preserve"> в срок, не превышающий 5 (пяти) рабочих дней со дня регистрации заявления о выдаче</w:t>
      </w:r>
      <w:r w:rsidR="00505552" w:rsidRPr="00BB374C">
        <w:rPr>
          <w:rFonts w:ascii="Arial" w:hAnsi="Arial" w:cs="Arial"/>
        </w:rPr>
        <w:t xml:space="preserve"> дубликата документа, выданного</w:t>
      </w:r>
      <w:r w:rsidR="00414CC2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по результатам предоставления Муниципальной услуги.</w:t>
      </w:r>
    </w:p>
    <w:p w14:paraId="08A32035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14:paraId="75175057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14:paraId="1A721790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lastRenderedPageBreak/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14:paraId="250AA87A" w14:textId="77777777" w:rsidR="00325BBB" w:rsidRPr="00BB374C" w:rsidRDefault="00325BB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</w:p>
    <w:p w14:paraId="25FEAFD4" w14:textId="77777777" w:rsidR="00E8793B" w:rsidRPr="00BB374C" w:rsidRDefault="00E8793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  <w:r w:rsidRPr="00BB374C">
        <w:rPr>
          <w:b w:val="0"/>
          <w:i w:val="0"/>
          <w:iCs w:val="0"/>
          <w:sz w:val="24"/>
          <w:szCs w:val="24"/>
        </w:rPr>
        <w:t>18. Описание административной процедуры профилирования Заявителя</w:t>
      </w:r>
    </w:p>
    <w:p w14:paraId="36AC1A8E" w14:textId="77777777" w:rsidR="00E8793B" w:rsidRPr="00BB374C" w:rsidRDefault="00E8793B" w:rsidP="00F35754">
      <w:pPr>
        <w:jc w:val="center"/>
        <w:rPr>
          <w:rFonts w:ascii="Arial" w:hAnsi="Arial" w:cs="Arial"/>
          <w:bCs/>
          <w:shd w:val="clear" w:color="auto" w:fill="FFFF00"/>
        </w:rPr>
      </w:pPr>
    </w:p>
    <w:p w14:paraId="03837874" w14:textId="24EE2969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18.1. Способы опред</w:t>
      </w:r>
      <w:r w:rsidRPr="00BB374C">
        <w:rPr>
          <w:rFonts w:ascii="Arial" w:hAnsi="Arial" w:cs="Arial"/>
          <w:shd w:val="clear" w:color="auto" w:fill="FFFFFF"/>
        </w:rPr>
        <w:t>еления и предъявления необходимого Заявителю варианта предоставления Муниципальной услуги н</w:t>
      </w:r>
      <w:r w:rsidRPr="00BB374C">
        <w:rPr>
          <w:rFonts w:ascii="Arial" w:hAnsi="Arial" w:cs="Arial"/>
        </w:rPr>
        <w:t>е предусмотрены</w:t>
      </w:r>
      <w:r w:rsidR="00325BBB" w:rsidRPr="00BB374C">
        <w:rPr>
          <w:rFonts w:ascii="Arial" w:hAnsi="Arial" w:cs="Arial"/>
        </w:rPr>
        <w:t>.</w:t>
      </w:r>
    </w:p>
    <w:p w14:paraId="5FB779DC" w14:textId="77777777" w:rsidR="00325BBB" w:rsidRPr="00BB374C" w:rsidRDefault="00325BB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</w:p>
    <w:p w14:paraId="65B0BCD3" w14:textId="77777777" w:rsidR="00E8793B" w:rsidRPr="00BB374C" w:rsidRDefault="00E8793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  <w:r w:rsidRPr="00BB374C">
        <w:rPr>
          <w:b w:val="0"/>
          <w:i w:val="0"/>
          <w:iCs w:val="0"/>
          <w:sz w:val="24"/>
          <w:szCs w:val="24"/>
        </w:rPr>
        <w:t>19. Описание предоставления Муниципальной услуги</w:t>
      </w:r>
    </w:p>
    <w:p w14:paraId="4848DDD1" w14:textId="77777777" w:rsidR="00E8793B" w:rsidRPr="00BB374C" w:rsidRDefault="00E8793B" w:rsidP="00F35754">
      <w:pPr>
        <w:jc w:val="center"/>
        <w:rPr>
          <w:rFonts w:ascii="Arial" w:hAnsi="Arial" w:cs="Arial"/>
        </w:rPr>
      </w:pPr>
    </w:p>
    <w:p w14:paraId="2E727BBC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19.1. При предоставлении Муниципальной услуги осуществляются следующие административные действия (процедуры):</w:t>
      </w:r>
    </w:p>
    <w:p w14:paraId="7901A8D8" w14:textId="31AE7BE6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19.1.1. Прием Запроса и документов и (или) информации, необходимых</w:t>
      </w:r>
      <w:r w:rsidR="00414CC2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для предоставления Муниципальной услуги.</w:t>
      </w:r>
    </w:p>
    <w:p w14:paraId="4FB76698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19.1.2. Межведомственное информационное взаимодействие.</w:t>
      </w:r>
    </w:p>
    <w:p w14:paraId="49E7C66F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19.1.3. Принятие решения о предоставлении (об отказе в предоставлении) Муниципальной услуги.</w:t>
      </w:r>
    </w:p>
    <w:p w14:paraId="5BB47BC5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19.1.4. Предоставление результата предоставления Муниципальной услуги.</w:t>
      </w:r>
    </w:p>
    <w:p w14:paraId="35FD208A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19.2. Описание административных действий (процедур) при предоставлении Муниципальной услуги приведено в приложении 8 к настоящему Административному регламенту.</w:t>
      </w:r>
    </w:p>
    <w:p w14:paraId="4AD61E28" w14:textId="77777777" w:rsidR="00E8793B" w:rsidRPr="00BB374C" w:rsidRDefault="00E8793B" w:rsidP="00F35754">
      <w:pPr>
        <w:jc w:val="center"/>
        <w:rPr>
          <w:rFonts w:ascii="Arial" w:hAnsi="Arial" w:cs="Arial"/>
        </w:rPr>
      </w:pPr>
    </w:p>
    <w:p w14:paraId="134FBE13" w14:textId="77777777" w:rsidR="00E8793B" w:rsidRPr="00BB374C" w:rsidRDefault="00E8793B" w:rsidP="00F35754">
      <w:pPr>
        <w:pStyle w:val="af3"/>
        <w:outlineLvl w:val="0"/>
        <w:rPr>
          <w:rFonts w:ascii="Arial" w:hAnsi="Arial" w:cs="Arial"/>
          <w:b w:val="0"/>
          <w:color w:val="auto"/>
        </w:rPr>
      </w:pPr>
      <w:r w:rsidRPr="00BB374C">
        <w:rPr>
          <w:rFonts w:ascii="Arial" w:hAnsi="Arial" w:cs="Arial"/>
          <w:b w:val="0"/>
          <w:color w:val="auto"/>
          <w:lang w:val="en-US"/>
        </w:rPr>
        <w:t>IV</w:t>
      </w:r>
      <w:r w:rsidRPr="00BB374C">
        <w:rPr>
          <w:rFonts w:ascii="Arial" w:hAnsi="Arial" w:cs="Arial"/>
          <w:b w:val="0"/>
          <w:color w:val="auto"/>
        </w:rPr>
        <w:t>. Формы</w:t>
      </w:r>
      <w:r w:rsidRPr="00BB374C">
        <w:rPr>
          <w:rFonts w:ascii="Arial" w:hAnsi="Arial" w:cs="Arial"/>
          <w:b w:val="0"/>
          <w:iCs w:val="0"/>
          <w:color w:val="auto"/>
        </w:rPr>
        <w:t xml:space="preserve"> контроля за исполнением Административного регламента</w:t>
      </w:r>
    </w:p>
    <w:p w14:paraId="753B94B3" w14:textId="77777777" w:rsidR="00E8793B" w:rsidRPr="00BB374C" w:rsidRDefault="00E8793B" w:rsidP="00F35754">
      <w:pPr>
        <w:pStyle w:val="1-"/>
        <w:rPr>
          <w:rFonts w:ascii="Arial" w:hAnsi="Arial" w:cs="Arial"/>
          <w:b w:val="0"/>
          <w:color w:val="auto"/>
        </w:rPr>
      </w:pPr>
    </w:p>
    <w:p w14:paraId="09C480E8" w14:textId="485E45F1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r w:rsidRPr="00BB374C">
        <w:rPr>
          <w:rStyle w:val="23"/>
          <w:rFonts w:ascii="Arial" w:hAnsi="Arial" w:cs="Arial"/>
        </w:rPr>
        <w:t xml:space="preserve">20. </w:t>
      </w:r>
      <w:bookmarkStart w:id="26" w:name="__RefHeading___Toc88227539"/>
      <w:r w:rsidRPr="00BB374C">
        <w:rPr>
          <w:rStyle w:val="23"/>
          <w:rFonts w:ascii="Arial" w:hAnsi="Arial" w:cs="Arial"/>
        </w:rPr>
        <w:t xml:space="preserve">Порядок </w:t>
      </w:r>
      <w:r w:rsidRPr="00BB374C">
        <w:rPr>
          <w:rFonts w:ascii="Arial" w:hAnsi="Arial" w:cs="Arial"/>
          <w:b w:val="0"/>
          <w:bCs w:val="0"/>
        </w:rPr>
        <w:t>осуществления</w:t>
      </w:r>
      <w:r w:rsidRPr="00BB374C">
        <w:rPr>
          <w:rStyle w:val="23"/>
          <w:rFonts w:ascii="Arial" w:hAnsi="Arial" w:cs="Arial"/>
        </w:rPr>
        <w:t xml:space="preserve"> текущего </w:t>
      </w:r>
      <w:proofErr w:type="gramStart"/>
      <w:r w:rsidRPr="00BB374C">
        <w:rPr>
          <w:rStyle w:val="23"/>
          <w:rFonts w:ascii="Arial" w:hAnsi="Arial" w:cs="Arial"/>
        </w:rPr>
        <w:t>контроля за</w:t>
      </w:r>
      <w:proofErr w:type="gramEnd"/>
      <w:r w:rsidRPr="00BB374C">
        <w:rPr>
          <w:rStyle w:val="23"/>
          <w:rFonts w:ascii="Arial" w:hAnsi="Arial" w:cs="Arial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bookmarkEnd w:id="26"/>
    </w:p>
    <w:p w14:paraId="5291EAB8" w14:textId="77777777" w:rsidR="00E8793B" w:rsidRPr="00BB374C" w:rsidRDefault="00E8793B" w:rsidP="00F35754">
      <w:pPr>
        <w:pStyle w:val="2-"/>
        <w:rPr>
          <w:rFonts w:ascii="Arial" w:hAnsi="Arial" w:cs="Arial"/>
          <w:b w:val="0"/>
        </w:rPr>
      </w:pPr>
      <w:bookmarkStart w:id="27" w:name="_Hlk20900919"/>
      <w:bookmarkEnd w:id="27"/>
    </w:p>
    <w:p w14:paraId="42E675A7" w14:textId="263FB91B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20.1. </w:t>
      </w:r>
      <w:r w:rsidRPr="00BB374C">
        <w:rPr>
          <w:rFonts w:ascii="Arial" w:hAnsi="Arial" w:cs="Arial"/>
          <w:lang w:eastAsia="ru-RU"/>
        </w:rPr>
        <w:t xml:space="preserve">Текущий </w:t>
      </w:r>
      <w:proofErr w:type="gramStart"/>
      <w:r w:rsidRPr="00BB374C">
        <w:rPr>
          <w:rFonts w:ascii="Arial" w:hAnsi="Arial" w:cs="Arial"/>
          <w:lang w:eastAsia="ru-RU"/>
        </w:rPr>
        <w:t>к</w:t>
      </w:r>
      <w:r w:rsidRPr="00BB374C">
        <w:rPr>
          <w:rFonts w:ascii="Arial" w:eastAsia="Times New Roman" w:hAnsi="Arial" w:cs="Arial"/>
          <w:lang w:eastAsia="ru-RU"/>
        </w:rPr>
        <w:t>онтроль за</w:t>
      </w:r>
      <w:proofErr w:type="gramEnd"/>
      <w:r w:rsidRPr="00BB374C">
        <w:rPr>
          <w:rFonts w:ascii="Arial" w:eastAsia="Times New Roman" w:hAnsi="Arial" w:cs="Arial"/>
          <w:lang w:eastAsia="ru-RU"/>
        </w:rPr>
        <w:t xml:space="preserve"> соблюдением и исп</w:t>
      </w:r>
      <w:r w:rsidRPr="00BB374C">
        <w:rPr>
          <w:rFonts w:ascii="Arial" w:hAnsi="Arial" w:cs="Arial"/>
          <w:lang w:eastAsia="ru-RU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</w:t>
      </w:r>
      <w:r w:rsidR="00325BBB" w:rsidRPr="00BB374C">
        <w:rPr>
          <w:rFonts w:ascii="Arial" w:hAnsi="Arial" w:cs="Arial"/>
          <w:lang w:eastAsia="ru-RU"/>
        </w:rPr>
        <w:t>ядительным актом Администрации.</w:t>
      </w:r>
    </w:p>
    <w:p w14:paraId="1E3C5539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20.2. Требованиями к порядку и формам текущего </w:t>
      </w:r>
      <w:proofErr w:type="gramStart"/>
      <w:r w:rsidRPr="00BB374C">
        <w:rPr>
          <w:rFonts w:ascii="Arial" w:hAnsi="Arial" w:cs="Arial"/>
          <w:sz w:val="24"/>
          <w:szCs w:val="24"/>
        </w:rPr>
        <w:t>контроля за</w:t>
      </w:r>
      <w:proofErr w:type="gramEnd"/>
      <w:r w:rsidRPr="00BB374C">
        <w:rPr>
          <w:rFonts w:ascii="Arial" w:hAnsi="Arial" w:cs="Arial"/>
          <w:sz w:val="24"/>
          <w:szCs w:val="24"/>
        </w:rPr>
        <w:t xml:space="preserve"> предоставлением Муниципальной услуги являются:</w:t>
      </w:r>
    </w:p>
    <w:p w14:paraId="0B9E1F1D" w14:textId="77777777" w:rsidR="00E8793B" w:rsidRPr="00BB374C" w:rsidRDefault="00E8793B" w:rsidP="00F35754">
      <w:pPr>
        <w:pStyle w:val="1d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20.2.1. Независимость.</w:t>
      </w:r>
    </w:p>
    <w:p w14:paraId="4C1C3FE0" w14:textId="77777777" w:rsidR="00E8793B" w:rsidRPr="00BB374C" w:rsidRDefault="00E8793B" w:rsidP="00F35754">
      <w:pPr>
        <w:pStyle w:val="1d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20.2.2. Тщательность.</w:t>
      </w:r>
    </w:p>
    <w:p w14:paraId="72CB51E2" w14:textId="2910F259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20.3. </w:t>
      </w:r>
      <w:proofErr w:type="gramStart"/>
      <w:r w:rsidRPr="00BB374C">
        <w:rPr>
          <w:rFonts w:ascii="Arial" w:hAnsi="Arial" w:cs="Arial"/>
          <w:sz w:val="24"/>
          <w:szCs w:val="24"/>
        </w:rPr>
        <w:t>Независимость текущего контроля заключается в том,</w:t>
      </w:r>
      <w:r w:rsidR="0007633F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>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7D113F50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20.4. Должностные лица Администрации, осуществляющие текущий </w:t>
      </w:r>
      <w:proofErr w:type="gramStart"/>
      <w:r w:rsidRPr="00BB37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374C">
        <w:rPr>
          <w:rFonts w:ascii="Arial" w:hAnsi="Arial" w:cs="Arial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9B6D5C7" w14:textId="568EBF68" w:rsidR="00325BB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20.5. Тщательность осуществления текущего </w:t>
      </w:r>
      <w:proofErr w:type="gramStart"/>
      <w:r w:rsidRPr="00BB374C">
        <w:rPr>
          <w:rFonts w:ascii="Arial" w:hAnsi="Arial" w:cs="Arial"/>
          <w:sz w:val="24"/>
          <w:szCs w:val="24"/>
        </w:rPr>
        <w:t>контроля за</w:t>
      </w:r>
      <w:proofErr w:type="gramEnd"/>
      <w:r w:rsidRPr="00BB374C">
        <w:rPr>
          <w:rFonts w:ascii="Arial" w:hAnsi="Arial" w:cs="Arial"/>
          <w:sz w:val="24"/>
          <w:szCs w:val="24"/>
        </w:rPr>
        <w:t xml:space="preserve">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14:paraId="3D51D099" w14:textId="77777777" w:rsidR="00325BBB" w:rsidRPr="00BB374C" w:rsidRDefault="00325BBB" w:rsidP="00F35754">
      <w:pPr>
        <w:suppressAutoHyphens w:val="0"/>
        <w:spacing w:line="259" w:lineRule="auto"/>
        <w:rPr>
          <w:rFonts w:ascii="Arial" w:eastAsia="Calibri" w:hAnsi="Arial" w:cs="Arial"/>
          <w:kern w:val="0"/>
          <w:lang w:bidi="ar-SA"/>
        </w:rPr>
      </w:pPr>
      <w:r w:rsidRPr="00BB374C">
        <w:rPr>
          <w:rFonts w:ascii="Arial" w:hAnsi="Arial" w:cs="Arial"/>
        </w:rPr>
        <w:br w:type="page"/>
      </w:r>
    </w:p>
    <w:p w14:paraId="6239CD71" w14:textId="01C623AB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r w:rsidRPr="00BB374C">
        <w:rPr>
          <w:rFonts w:ascii="Arial" w:hAnsi="Arial" w:cs="Arial"/>
          <w:b w:val="0"/>
        </w:rPr>
        <w:lastRenderedPageBreak/>
        <w:t xml:space="preserve">21. </w:t>
      </w:r>
      <w:bookmarkStart w:id="28" w:name="__RefHeading___Toc88227540"/>
      <w:bookmarkStart w:id="29" w:name="_Hlk20900943"/>
      <w:r w:rsidRPr="00BB374C">
        <w:rPr>
          <w:rFonts w:ascii="Arial" w:hAnsi="Arial" w:cs="Arial"/>
          <w:b w:val="0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8"/>
      <w:bookmarkEnd w:id="29"/>
      <w:r w:rsidRPr="00BB374C">
        <w:rPr>
          <w:rFonts w:ascii="Arial" w:hAnsi="Arial" w:cs="Arial"/>
          <w:b w:val="0"/>
        </w:rPr>
        <w:t xml:space="preserve">, в том числе порядок и формы </w:t>
      </w:r>
      <w:proofErr w:type="gramStart"/>
      <w:r w:rsidRPr="00BB374C">
        <w:rPr>
          <w:rFonts w:ascii="Arial" w:hAnsi="Arial" w:cs="Arial"/>
          <w:b w:val="0"/>
        </w:rPr>
        <w:t>контроля за</w:t>
      </w:r>
      <w:proofErr w:type="gramEnd"/>
      <w:r w:rsidRPr="00BB374C">
        <w:rPr>
          <w:rFonts w:ascii="Arial" w:hAnsi="Arial" w:cs="Arial"/>
          <w:b w:val="0"/>
        </w:rPr>
        <w:t xml:space="preserve"> полнотой и качеством предоставления Муниципальной услуги</w:t>
      </w:r>
    </w:p>
    <w:p w14:paraId="5E8B4A6E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</w:p>
    <w:p w14:paraId="20B34AC2" w14:textId="77777777" w:rsidR="00E8793B" w:rsidRPr="00BB374C" w:rsidRDefault="00E8793B" w:rsidP="00F35754">
      <w:pPr>
        <w:ind w:firstLine="709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B374C">
        <w:rPr>
          <w:rFonts w:ascii="Arial" w:eastAsia="Times New Roman" w:hAnsi="Arial" w:cs="Arial"/>
          <w:lang w:eastAsia="ru-RU"/>
        </w:rPr>
        <w:t>контроля за</w:t>
      </w:r>
      <w:proofErr w:type="gramEnd"/>
      <w:r w:rsidRPr="00BB374C">
        <w:rPr>
          <w:rFonts w:ascii="Arial" w:eastAsia="Times New Roman" w:hAnsi="Arial" w:cs="Arial"/>
          <w:lang w:eastAsia="ru-RU"/>
        </w:rPr>
        <w:t xml:space="preserve"> полнотой и качеством предоставления Муниципальной услуги устанавливается организационно – распорядительным актом Администрации.</w:t>
      </w:r>
    </w:p>
    <w:p w14:paraId="1947C46E" w14:textId="41C227E9" w:rsidR="00E8793B" w:rsidRPr="00BB374C" w:rsidRDefault="00E8793B" w:rsidP="00F35754">
      <w:pPr>
        <w:ind w:firstLine="709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>21.2. При выявлении в ходе плановых и внеплановых проверок полноты</w:t>
      </w:r>
      <w:r w:rsidR="0007633F" w:rsidRPr="00BB374C">
        <w:rPr>
          <w:rFonts w:ascii="Arial" w:eastAsia="Times New Roman" w:hAnsi="Arial" w:cs="Arial"/>
          <w:lang w:eastAsia="ru-RU"/>
        </w:rPr>
        <w:t xml:space="preserve"> </w:t>
      </w:r>
      <w:r w:rsidRPr="00BB374C">
        <w:rPr>
          <w:rFonts w:ascii="Arial" w:eastAsia="Times New Roman" w:hAnsi="Arial" w:cs="Arial"/>
          <w:lang w:eastAsia="ru-RU"/>
        </w:rPr>
        <w:t xml:space="preserve">и качества </w:t>
      </w:r>
      <w:proofErr w:type="gramStart"/>
      <w:r w:rsidRPr="00BB374C">
        <w:rPr>
          <w:rFonts w:ascii="Arial" w:eastAsia="Times New Roman" w:hAnsi="Arial" w:cs="Arial"/>
          <w:lang w:eastAsia="ru-RU"/>
        </w:rPr>
        <w:t>предоставления Муниципальной услуги нарушений исполнения положений законодательства Российской</w:t>
      </w:r>
      <w:proofErr w:type="gramEnd"/>
      <w:r w:rsidRPr="00BB374C">
        <w:rPr>
          <w:rFonts w:ascii="Arial" w:eastAsia="Times New Roman" w:hAnsi="Arial" w:cs="Arial"/>
          <w:lang w:eastAsia="ru-RU"/>
        </w:rPr>
        <w:t xml:space="preserve">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71475C2A" w14:textId="7777777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  <w:lang w:eastAsia="ru-RU"/>
        </w:rPr>
      </w:pPr>
    </w:p>
    <w:p w14:paraId="59A7BDE7" w14:textId="230122E7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r w:rsidRPr="00BB374C">
        <w:rPr>
          <w:rFonts w:ascii="Arial" w:hAnsi="Arial" w:cs="Arial"/>
          <w:b w:val="0"/>
        </w:rPr>
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132D307F" w14:textId="77777777" w:rsidR="00E8793B" w:rsidRPr="00BB374C" w:rsidRDefault="00E8793B" w:rsidP="00F35754">
      <w:pPr>
        <w:pStyle w:val="2-"/>
        <w:rPr>
          <w:rFonts w:ascii="Arial" w:hAnsi="Arial" w:cs="Arial"/>
          <w:b w:val="0"/>
        </w:rPr>
      </w:pPr>
      <w:bookmarkStart w:id="30" w:name="_Hlk20900975"/>
      <w:bookmarkEnd w:id="30"/>
    </w:p>
    <w:p w14:paraId="47AA28FD" w14:textId="423ACC16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22.1. Должностным лицом Администрации, ответственным</w:t>
      </w:r>
      <w:r w:rsidR="0007633F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>за предоставление Муниципальной услуги, а также за соблюдением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65F35C3B" w14:textId="31AB2B9A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</w:t>
      </w:r>
      <w:r w:rsidR="0007633F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>с законода</w:t>
      </w:r>
      <w:r w:rsidR="00325BBB" w:rsidRPr="00BB374C">
        <w:rPr>
          <w:rFonts w:ascii="Arial" w:hAnsi="Arial" w:cs="Arial"/>
          <w:sz w:val="24"/>
          <w:szCs w:val="24"/>
        </w:rPr>
        <w:t>тельством Российской Федерации.</w:t>
      </w:r>
    </w:p>
    <w:p w14:paraId="442639F8" w14:textId="77777777" w:rsidR="00E8793B" w:rsidRPr="00BB374C" w:rsidRDefault="00E8793B" w:rsidP="00F35754">
      <w:pPr>
        <w:pStyle w:val="110"/>
        <w:spacing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14:paraId="098AC693" w14:textId="3FC909D9" w:rsidR="00E8793B" w:rsidRPr="00BB374C" w:rsidRDefault="00E8793B" w:rsidP="00F35754">
      <w:pPr>
        <w:pStyle w:val="2a"/>
        <w:ind w:left="0"/>
        <w:rPr>
          <w:rFonts w:ascii="Arial" w:hAnsi="Arial" w:cs="Arial"/>
          <w:b w:val="0"/>
        </w:rPr>
      </w:pPr>
      <w:r w:rsidRPr="00BB374C">
        <w:rPr>
          <w:rStyle w:val="23"/>
          <w:rFonts w:ascii="Arial" w:hAnsi="Arial" w:cs="Arial"/>
        </w:rPr>
        <w:t xml:space="preserve">23. Положения, характеризующие требования к порядку и формам </w:t>
      </w:r>
      <w:proofErr w:type="gramStart"/>
      <w:r w:rsidRPr="00BB374C">
        <w:rPr>
          <w:rStyle w:val="23"/>
          <w:rFonts w:ascii="Arial" w:hAnsi="Arial" w:cs="Arial"/>
        </w:rPr>
        <w:t>контроля за</w:t>
      </w:r>
      <w:proofErr w:type="gramEnd"/>
      <w:r w:rsidRPr="00BB374C">
        <w:rPr>
          <w:rStyle w:val="23"/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2BF0A2F6" w14:textId="77777777" w:rsidR="00E8793B" w:rsidRPr="00BB374C" w:rsidRDefault="00E8793B" w:rsidP="00F35754">
      <w:pPr>
        <w:pStyle w:val="2-"/>
        <w:rPr>
          <w:rFonts w:ascii="Arial" w:hAnsi="Arial" w:cs="Arial"/>
          <w:b w:val="0"/>
        </w:rPr>
      </w:pPr>
      <w:bookmarkStart w:id="31" w:name="_Hlk20900985"/>
      <w:bookmarkEnd w:id="31"/>
    </w:p>
    <w:p w14:paraId="49A87BA0" w14:textId="77777777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23.1. </w:t>
      </w:r>
      <w:proofErr w:type="gramStart"/>
      <w:r w:rsidRPr="00BB37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374C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подразделами 20-22 настоящего Административного регламента.</w:t>
      </w:r>
    </w:p>
    <w:p w14:paraId="5F9B952C" w14:textId="6C636C2C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23.2. </w:t>
      </w:r>
      <w:proofErr w:type="gramStart"/>
      <w:r w:rsidRPr="00BB374C">
        <w:rPr>
          <w:rFonts w:ascii="Arial" w:eastAsia="Times New Roman" w:hAnsi="Arial" w:cs="Arial"/>
        </w:rPr>
        <w:t>Контроль за</w:t>
      </w:r>
      <w:proofErr w:type="gramEnd"/>
      <w:r w:rsidRPr="00BB374C">
        <w:rPr>
          <w:rFonts w:ascii="Arial" w:eastAsia="Times New Roman" w:hAnsi="Arial" w:cs="Arial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 утверждении Положения</w:t>
      </w:r>
      <w:r w:rsidR="0007633F" w:rsidRPr="00BB374C">
        <w:rPr>
          <w:rFonts w:ascii="Arial" w:eastAsia="Times New Roman" w:hAnsi="Arial" w:cs="Arial"/>
        </w:rPr>
        <w:t xml:space="preserve"> </w:t>
      </w:r>
      <w:r w:rsidRPr="00BB374C">
        <w:rPr>
          <w:rFonts w:ascii="Arial" w:eastAsia="Times New Roman" w:hAnsi="Arial" w:cs="Arial"/>
        </w:rPr>
        <w:t>об осуществлении контроля за порядком предоставления государственных</w:t>
      </w:r>
      <w:r w:rsidR="0007633F" w:rsidRPr="00BB374C">
        <w:rPr>
          <w:rFonts w:ascii="Arial" w:eastAsia="Times New Roman" w:hAnsi="Arial" w:cs="Arial"/>
        </w:rPr>
        <w:t xml:space="preserve"> </w:t>
      </w:r>
      <w:r w:rsidRPr="00BB374C">
        <w:rPr>
          <w:rFonts w:ascii="Arial" w:eastAsia="Times New Roman" w:hAnsi="Arial" w:cs="Arial"/>
        </w:rPr>
        <w:t>и муниципальных услуг на территории Московской области».</w:t>
      </w:r>
    </w:p>
    <w:p w14:paraId="6EB68FF9" w14:textId="514852CD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23.3. </w:t>
      </w:r>
      <w:proofErr w:type="gramStart"/>
      <w:r w:rsidRPr="00BB374C">
        <w:rPr>
          <w:rFonts w:ascii="Arial" w:hAnsi="Arial" w:cs="Arial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</w:t>
      </w:r>
      <w:r w:rsidR="0007633F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ее предоставления имеют право направлять в Министерство государственного управления, информационных технологий и связи Московской области жалобы</w:t>
      </w:r>
      <w:r w:rsidR="0007633F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на нарушение должностными лицами Администрации порядка предоставления Муниципальной услуги, повлекшее ее непредставление или предоставление</w:t>
      </w:r>
      <w:r w:rsidR="0007633F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с нарушением срока, установленного настоящим Административным регламентом.</w:t>
      </w:r>
      <w:proofErr w:type="gramEnd"/>
    </w:p>
    <w:p w14:paraId="6CBE3F3C" w14:textId="4CBD2BA4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23.4. </w:t>
      </w:r>
      <w:proofErr w:type="gramStart"/>
      <w:r w:rsidRPr="00BB374C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</w:t>
      </w:r>
      <w:r w:rsidR="0007633F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 xml:space="preserve">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</w:t>
      </w:r>
      <w:r w:rsidRPr="00BB374C">
        <w:rPr>
          <w:rFonts w:ascii="Arial" w:hAnsi="Arial" w:cs="Arial"/>
          <w:sz w:val="24"/>
          <w:szCs w:val="24"/>
        </w:rPr>
        <w:lastRenderedPageBreak/>
        <w:t>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  <w:proofErr w:type="gramEnd"/>
    </w:p>
    <w:p w14:paraId="598CE3B2" w14:textId="12FF6362" w:rsidR="00E8793B" w:rsidRPr="00BB374C" w:rsidRDefault="00E8793B" w:rsidP="00F35754">
      <w:pPr>
        <w:pStyle w:val="11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hAnsi="Arial" w:cs="Arial"/>
          <w:sz w:val="24"/>
          <w:szCs w:val="24"/>
        </w:rPr>
        <w:t xml:space="preserve">23.5. </w:t>
      </w:r>
      <w:proofErr w:type="gramStart"/>
      <w:r w:rsidRPr="00BB37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374C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</w:t>
      </w:r>
      <w:r w:rsidR="0007633F" w:rsidRPr="00BB374C">
        <w:rPr>
          <w:rFonts w:ascii="Arial" w:hAnsi="Arial" w:cs="Arial"/>
          <w:sz w:val="24"/>
          <w:szCs w:val="24"/>
        </w:rPr>
        <w:t xml:space="preserve"> </w:t>
      </w:r>
      <w:r w:rsidRPr="00BB374C">
        <w:rPr>
          <w:rFonts w:ascii="Arial" w:hAnsi="Arial" w:cs="Arial"/>
          <w:sz w:val="24"/>
          <w:szCs w:val="24"/>
        </w:rPr>
        <w:t>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D080A18" w14:textId="77777777" w:rsidR="00E8793B" w:rsidRPr="00BB374C" w:rsidRDefault="00E8793B" w:rsidP="00F35754">
      <w:pPr>
        <w:pStyle w:val="11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877F9D0" w14:textId="5B80DE35" w:rsidR="00E8793B" w:rsidRPr="00BB374C" w:rsidRDefault="00E8793B" w:rsidP="00F35754">
      <w:pPr>
        <w:pStyle w:val="af3"/>
        <w:outlineLvl w:val="0"/>
        <w:rPr>
          <w:rFonts w:ascii="Arial" w:hAnsi="Arial" w:cs="Arial"/>
          <w:b w:val="0"/>
          <w:color w:val="auto"/>
        </w:rPr>
      </w:pPr>
      <w:bookmarkStart w:id="32" w:name="__RefHeading___Toc88227543"/>
      <w:bookmarkEnd w:id="32"/>
      <w:r w:rsidRPr="00BB374C">
        <w:rPr>
          <w:rFonts w:ascii="Arial" w:hAnsi="Arial" w:cs="Arial"/>
          <w:b w:val="0"/>
          <w:color w:val="auto"/>
          <w:lang w:val="en-US"/>
        </w:rPr>
        <w:t>V</w:t>
      </w:r>
      <w:r w:rsidRPr="00BB374C">
        <w:rPr>
          <w:rFonts w:ascii="Arial" w:hAnsi="Arial" w:cs="Arial"/>
          <w:b w:val="0"/>
          <w:color w:val="auto"/>
        </w:rPr>
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</w:r>
    </w:p>
    <w:p w14:paraId="7DB751C9" w14:textId="77777777" w:rsidR="00E8793B" w:rsidRPr="00BB374C" w:rsidRDefault="00E8793B" w:rsidP="00F35754">
      <w:pPr>
        <w:pStyle w:val="af3"/>
        <w:rPr>
          <w:rFonts w:ascii="Arial" w:hAnsi="Arial" w:cs="Arial"/>
          <w:b w:val="0"/>
          <w:color w:val="auto"/>
        </w:rPr>
      </w:pPr>
    </w:p>
    <w:p w14:paraId="7CC9992E" w14:textId="79D98386" w:rsidR="00E8793B" w:rsidRPr="00BB374C" w:rsidRDefault="00E8793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  <w:r w:rsidRPr="00BB374C">
        <w:rPr>
          <w:b w:val="0"/>
          <w:i w:val="0"/>
          <w:iCs w:val="0"/>
          <w:sz w:val="24"/>
          <w:szCs w:val="24"/>
        </w:rPr>
        <w:t>24. Способы информирования Заявителей о порядке досудебного (внесудебного) обжалования</w:t>
      </w:r>
    </w:p>
    <w:p w14:paraId="5D068201" w14:textId="77777777" w:rsidR="00E8793B" w:rsidRPr="00BB374C" w:rsidRDefault="00E8793B" w:rsidP="00F35754">
      <w:pPr>
        <w:jc w:val="center"/>
        <w:rPr>
          <w:rFonts w:ascii="Arial" w:hAnsi="Arial" w:cs="Arial"/>
        </w:rPr>
      </w:pPr>
    </w:p>
    <w:p w14:paraId="5DB649C9" w14:textId="7AD9025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Style w:val="23"/>
          <w:rFonts w:ascii="Arial" w:hAnsi="Arial" w:cs="Arial"/>
          <w:b w:val="0"/>
          <w:bCs w:val="0"/>
        </w:rPr>
        <w:t xml:space="preserve">24.1. </w:t>
      </w:r>
      <w:proofErr w:type="gramStart"/>
      <w:r w:rsidRPr="00BB374C">
        <w:rPr>
          <w:rStyle w:val="23"/>
          <w:rFonts w:ascii="Arial" w:hAnsi="Arial" w:cs="Arial"/>
          <w:b w:val="0"/>
          <w:bCs w:val="0"/>
        </w:rPr>
        <w:t>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Администрации, МФЦ, Учредителей МФЦ, РПГУ, а также в ходе консультирования Заявителей,</w:t>
      </w:r>
      <w:r w:rsidR="0007633F" w:rsidRPr="00BB374C">
        <w:rPr>
          <w:rStyle w:val="23"/>
          <w:rFonts w:ascii="Arial" w:hAnsi="Arial" w:cs="Arial"/>
          <w:b w:val="0"/>
          <w:bCs w:val="0"/>
        </w:rPr>
        <w:t xml:space="preserve"> </w:t>
      </w:r>
      <w:r w:rsidRPr="00BB374C">
        <w:rPr>
          <w:rStyle w:val="23"/>
          <w:rFonts w:ascii="Arial" w:hAnsi="Arial" w:cs="Arial"/>
          <w:b w:val="0"/>
          <w:bCs w:val="0"/>
        </w:rPr>
        <w:t>в том числе по телефону, электронной почте и при личном приеме.</w:t>
      </w:r>
      <w:proofErr w:type="gramEnd"/>
    </w:p>
    <w:bookmarkEnd w:id="25"/>
    <w:p w14:paraId="723BC72E" w14:textId="77777777" w:rsidR="00325BBB" w:rsidRPr="00BB374C" w:rsidRDefault="00325BB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</w:p>
    <w:p w14:paraId="353993AA" w14:textId="77777777" w:rsidR="00E8793B" w:rsidRPr="00BB374C" w:rsidRDefault="00E8793B" w:rsidP="00F35754">
      <w:pPr>
        <w:pStyle w:val="2"/>
        <w:numPr>
          <w:ilvl w:val="0"/>
          <w:numId w:val="1"/>
        </w:numPr>
        <w:spacing w:before="0" w:after="0"/>
        <w:jc w:val="center"/>
        <w:rPr>
          <w:b w:val="0"/>
          <w:i w:val="0"/>
          <w:sz w:val="24"/>
          <w:szCs w:val="24"/>
        </w:rPr>
      </w:pPr>
      <w:r w:rsidRPr="00BB374C">
        <w:rPr>
          <w:b w:val="0"/>
          <w:i w:val="0"/>
          <w:iCs w:val="0"/>
          <w:sz w:val="24"/>
          <w:szCs w:val="24"/>
        </w:rPr>
        <w:t>25. Формы и способы подачи Заявителями жалобы</w:t>
      </w:r>
    </w:p>
    <w:p w14:paraId="7CE2ACF5" w14:textId="77777777" w:rsidR="00E8793B" w:rsidRPr="00BB374C" w:rsidRDefault="00E8793B" w:rsidP="00F35754">
      <w:pPr>
        <w:jc w:val="center"/>
        <w:rPr>
          <w:rFonts w:ascii="Arial" w:hAnsi="Arial" w:cs="Arial"/>
        </w:rPr>
      </w:pPr>
    </w:p>
    <w:p w14:paraId="1F1228CB" w14:textId="60266DEC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ar-SA"/>
        </w:rPr>
        <w:t xml:space="preserve">25.1. </w:t>
      </w:r>
      <w:proofErr w:type="gramStart"/>
      <w:r w:rsidRPr="00BB374C">
        <w:rPr>
          <w:rFonts w:ascii="Arial" w:hAnsi="Arial" w:cs="Arial"/>
          <w:lang w:eastAsia="ar-SA"/>
        </w:rPr>
        <w:t>Досудебное (внесудебное) обжалование решений и действий (бездействия) Администрации</w:t>
      </w:r>
      <w:r w:rsidRPr="00BB374C">
        <w:rPr>
          <w:rFonts w:ascii="Arial" w:hAnsi="Arial" w:cs="Arial"/>
        </w:rPr>
        <w:t xml:space="preserve">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BB374C">
        <w:rPr>
          <w:rFonts w:ascii="Arial" w:hAnsi="Arial" w:cs="Arial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 w:rsidRPr="00BB374C">
        <w:rPr>
          <w:rFonts w:ascii="Arial" w:hAnsi="Arial" w:cs="Arial"/>
          <w:lang w:eastAsia="ar-SA"/>
        </w:rPr>
        <w:t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</w:t>
      </w:r>
      <w:r w:rsidR="0007633F" w:rsidRPr="00BB374C">
        <w:rPr>
          <w:rFonts w:ascii="Arial" w:hAnsi="Arial" w:cs="Arial"/>
          <w:lang w:eastAsia="ar-SA"/>
        </w:rPr>
        <w:t xml:space="preserve"> </w:t>
      </w:r>
      <w:r w:rsidRPr="00BB374C">
        <w:rPr>
          <w:rFonts w:ascii="Arial" w:hAnsi="Arial" w:cs="Arial"/>
          <w:lang w:eastAsia="ar-SA"/>
        </w:rPr>
        <w:t>и муниципальных услуг Московской области и их работников».</w:t>
      </w:r>
    </w:p>
    <w:p w14:paraId="16B3BBE8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ar-SA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083C63B0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ar-SA"/>
        </w:rPr>
        <w:t>25.3. Прием жалоб в письменной форме осуществляется Администрацией, МФЦ (в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FC91774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ar-SA"/>
        </w:rPr>
        <w:t>25.4. В электронной форме жалоба может быть подана Заявителем посредством:</w:t>
      </w:r>
    </w:p>
    <w:p w14:paraId="30957FAE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ar-SA"/>
        </w:rPr>
        <w:t>25.4.1. Официального сайта Правительства Московской области в сети Интернет.</w:t>
      </w:r>
    </w:p>
    <w:p w14:paraId="724FF513" w14:textId="033B3FDE" w:rsidR="00E8793B" w:rsidRPr="00BB374C" w:rsidRDefault="00E8793B" w:rsidP="00F35754">
      <w:pPr>
        <w:tabs>
          <w:tab w:val="left" w:pos="2645"/>
        </w:tabs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ar-SA"/>
        </w:rPr>
        <w:t>25.4.2. Официального сайта Администрации, МФЦ, Учредителя МФЦ</w:t>
      </w:r>
      <w:r w:rsidR="0007633F" w:rsidRPr="00BB374C">
        <w:rPr>
          <w:rFonts w:ascii="Arial" w:hAnsi="Arial" w:cs="Arial"/>
          <w:lang w:eastAsia="ar-SA"/>
        </w:rPr>
        <w:t xml:space="preserve"> </w:t>
      </w:r>
      <w:r w:rsidRPr="00BB374C">
        <w:rPr>
          <w:rFonts w:ascii="Arial" w:hAnsi="Arial" w:cs="Arial"/>
          <w:lang w:eastAsia="ar-SA"/>
        </w:rPr>
        <w:t>в сети Интернет.</w:t>
      </w:r>
    </w:p>
    <w:p w14:paraId="0079C2F5" w14:textId="77777777" w:rsidR="00E8793B" w:rsidRPr="00BB374C" w:rsidRDefault="00E8793B" w:rsidP="00F35754">
      <w:pPr>
        <w:tabs>
          <w:tab w:val="left" w:pos="2645"/>
        </w:tabs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ar-SA"/>
        </w:rPr>
        <w:t>25.4.3. РПГУ, за исключением жалоб на решения и действия (бездействие) МФЦ и их работников.</w:t>
      </w:r>
    </w:p>
    <w:p w14:paraId="5EC4A1B6" w14:textId="3C8AAC63" w:rsidR="00542CDD" w:rsidRPr="00BB374C" w:rsidRDefault="00E8793B" w:rsidP="00F35754">
      <w:pPr>
        <w:tabs>
          <w:tab w:val="left" w:pos="2645"/>
        </w:tabs>
        <w:ind w:firstLine="567"/>
        <w:jc w:val="both"/>
        <w:rPr>
          <w:rFonts w:ascii="Arial" w:hAnsi="Arial" w:cs="Arial"/>
          <w:lang w:eastAsia="ar-SA"/>
        </w:rPr>
      </w:pPr>
      <w:r w:rsidRPr="00BB374C">
        <w:rPr>
          <w:rFonts w:ascii="Arial" w:hAnsi="Arial" w:cs="Arial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</w:t>
      </w:r>
      <w:r w:rsidR="0007633F" w:rsidRPr="00BB374C">
        <w:rPr>
          <w:rFonts w:ascii="Arial" w:hAnsi="Arial" w:cs="Arial"/>
          <w:lang w:eastAsia="ar-SA"/>
        </w:rPr>
        <w:t xml:space="preserve"> </w:t>
      </w:r>
      <w:r w:rsidRPr="00BB374C">
        <w:rPr>
          <w:rFonts w:ascii="Arial" w:hAnsi="Arial" w:cs="Arial"/>
          <w:lang w:eastAsia="ar-SA"/>
        </w:rPr>
        <w:t xml:space="preserve">и действий (бездействия), </w:t>
      </w:r>
      <w:r w:rsidRPr="00BB374C">
        <w:rPr>
          <w:rFonts w:ascii="Arial" w:hAnsi="Arial" w:cs="Arial"/>
          <w:lang w:eastAsia="ar-SA"/>
        </w:rPr>
        <w:lastRenderedPageBreak/>
        <w:t>совершенных при предоставлении государственных</w:t>
      </w:r>
      <w:r w:rsidR="0007633F" w:rsidRPr="00BB374C">
        <w:rPr>
          <w:rFonts w:ascii="Arial" w:hAnsi="Arial" w:cs="Arial"/>
          <w:lang w:eastAsia="ar-SA"/>
        </w:rPr>
        <w:t xml:space="preserve"> </w:t>
      </w:r>
      <w:r w:rsidRPr="00BB374C">
        <w:rPr>
          <w:rFonts w:ascii="Arial" w:hAnsi="Arial" w:cs="Arial"/>
          <w:lang w:eastAsia="ar-SA"/>
        </w:rPr>
        <w:t xml:space="preserve">и Муниципальных услуг, за исключением жалоб на решения и действия (бездействие) МФЦ и </w:t>
      </w:r>
      <w:r w:rsidR="00542CDD" w:rsidRPr="00BB374C">
        <w:rPr>
          <w:rFonts w:ascii="Arial" w:hAnsi="Arial" w:cs="Arial"/>
          <w:lang w:eastAsia="ar-SA"/>
        </w:rPr>
        <w:t>их работников.</w:t>
      </w:r>
      <w:bookmarkStart w:id="33" w:name="_Ref437561184"/>
      <w:bookmarkStart w:id="34" w:name="_Ref437561208"/>
      <w:bookmarkStart w:id="35" w:name="_Ref437561441"/>
      <w:bookmarkStart w:id="36" w:name="__RefHeading___Toc88227548"/>
      <w:bookmarkStart w:id="37" w:name="Приложение4"/>
      <w:bookmarkEnd w:id="33"/>
      <w:bookmarkEnd w:id="34"/>
      <w:bookmarkEnd w:id="35"/>
      <w:bookmarkEnd w:id="36"/>
      <w:bookmarkEnd w:id="37"/>
    </w:p>
    <w:p w14:paraId="2F0423DD" w14:textId="77777777" w:rsidR="00542CDD" w:rsidRPr="00BB374C" w:rsidRDefault="00542CDD" w:rsidP="00F35754">
      <w:pPr>
        <w:suppressAutoHyphens w:val="0"/>
        <w:spacing w:line="259" w:lineRule="auto"/>
        <w:rPr>
          <w:rFonts w:ascii="Arial" w:hAnsi="Arial" w:cs="Arial"/>
          <w:lang w:eastAsia="ar-SA"/>
        </w:rPr>
      </w:pPr>
      <w:r w:rsidRPr="00BB374C">
        <w:rPr>
          <w:rFonts w:ascii="Arial" w:hAnsi="Arial" w:cs="Arial"/>
          <w:lang w:eastAsia="ar-SA"/>
        </w:rPr>
        <w:br w:type="page"/>
      </w:r>
    </w:p>
    <w:p w14:paraId="74A4A6B7" w14:textId="387CBD7A" w:rsidR="00E8793B" w:rsidRPr="00BB374C" w:rsidRDefault="00E8793B" w:rsidP="00F35754">
      <w:pPr>
        <w:tabs>
          <w:tab w:val="left" w:pos="2645"/>
        </w:tabs>
        <w:ind w:left="5103"/>
        <w:jc w:val="both"/>
        <w:rPr>
          <w:rFonts w:ascii="Arial" w:hAnsi="Arial" w:cs="Arial"/>
          <w:b/>
        </w:rPr>
      </w:pPr>
      <w:r w:rsidRPr="00BB374C">
        <w:rPr>
          <w:rStyle w:val="13"/>
          <w:rFonts w:ascii="Arial" w:eastAsia="Droid Sans Fallback" w:hAnsi="Arial" w:cs="Arial"/>
          <w:b/>
        </w:rPr>
        <w:lastRenderedPageBreak/>
        <w:t>Приложение 1</w:t>
      </w:r>
    </w:p>
    <w:p w14:paraId="0F66D827" w14:textId="77777777" w:rsidR="00542CDD" w:rsidRPr="00BB374C" w:rsidRDefault="00E8793B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>к Административному ре</w:t>
      </w:r>
      <w:r w:rsidR="000256FF" w:rsidRPr="00BB374C">
        <w:rPr>
          <w:rFonts w:ascii="Arial" w:eastAsia="Times New Roman" w:hAnsi="Arial" w:cs="Arial"/>
          <w:lang w:eastAsia="ru-RU"/>
        </w:rPr>
        <w:t xml:space="preserve">гламенту, утвержденному </w:t>
      </w:r>
      <w:r w:rsidR="00542CDD" w:rsidRPr="00BB374C">
        <w:rPr>
          <w:rFonts w:ascii="Arial" w:hAnsi="Arial" w:cs="Arial"/>
        </w:rPr>
        <w:t xml:space="preserve">Постановлением главы </w:t>
      </w:r>
      <w:r w:rsidR="00D35587" w:rsidRPr="00BB374C">
        <w:rPr>
          <w:rFonts w:ascii="Arial" w:hAnsi="Arial" w:cs="Arial"/>
        </w:rPr>
        <w:t>г</w:t>
      </w:r>
      <w:r w:rsidR="000256FF" w:rsidRPr="00BB374C">
        <w:rPr>
          <w:rFonts w:ascii="Arial" w:hAnsi="Arial" w:cs="Arial"/>
        </w:rPr>
        <w:t>ородского округа Котельники</w:t>
      </w:r>
    </w:p>
    <w:p w14:paraId="7F210B5D" w14:textId="777F04B1" w:rsidR="000256FF" w:rsidRPr="00BB374C" w:rsidRDefault="000256FF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Московской области</w:t>
      </w:r>
    </w:p>
    <w:p w14:paraId="0655A9F1" w14:textId="673404E4" w:rsidR="00E8793B" w:rsidRPr="00BB374C" w:rsidRDefault="000256FF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от </w:t>
      </w:r>
      <w:r w:rsidR="00542CDD" w:rsidRPr="00BB374C">
        <w:rPr>
          <w:rFonts w:ascii="Arial" w:eastAsia="Times New Roman" w:hAnsi="Arial" w:cs="Arial"/>
          <w:lang w:eastAsia="ru-RU"/>
        </w:rPr>
        <w:t>20.03.2023 № 279-ПГ</w:t>
      </w:r>
    </w:p>
    <w:p w14:paraId="1F652EFC" w14:textId="77777777" w:rsidR="00E8793B" w:rsidRPr="00BB374C" w:rsidRDefault="00E8793B" w:rsidP="00F35754">
      <w:pPr>
        <w:pStyle w:val="1-"/>
        <w:rPr>
          <w:rFonts w:ascii="Arial" w:eastAsia="PMingLiU" w:hAnsi="Arial" w:cs="Arial"/>
          <w:b w:val="0"/>
          <w:color w:val="auto"/>
        </w:rPr>
      </w:pPr>
    </w:p>
    <w:p w14:paraId="07C84860" w14:textId="77777777" w:rsidR="00E8793B" w:rsidRPr="00BB374C" w:rsidRDefault="00E8793B" w:rsidP="00F35754">
      <w:pPr>
        <w:pStyle w:val="1-"/>
        <w:rPr>
          <w:rFonts w:ascii="Arial" w:hAnsi="Arial" w:cs="Arial"/>
          <w:color w:val="auto"/>
        </w:rPr>
      </w:pPr>
      <w:bookmarkStart w:id="38" w:name="__RefHeading___Toc88227549"/>
      <w:bookmarkEnd w:id="38"/>
      <w:r w:rsidRPr="00BB374C">
        <w:rPr>
          <w:rFonts w:ascii="Arial" w:eastAsia="PMingLiU" w:hAnsi="Arial" w:cs="Arial"/>
          <w:color w:val="auto"/>
        </w:rPr>
        <w:t>Форма решения о предоставлении Муниципальной услуги</w:t>
      </w:r>
    </w:p>
    <w:p w14:paraId="298D41A6" w14:textId="77777777" w:rsidR="00E8793B" w:rsidRPr="00BB374C" w:rsidRDefault="00E8793B" w:rsidP="00F35754">
      <w:pPr>
        <w:pStyle w:val="1-"/>
        <w:rPr>
          <w:rFonts w:ascii="Arial" w:hAnsi="Arial" w:cs="Arial"/>
          <w:color w:val="auto"/>
        </w:rPr>
      </w:pPr>
      <w:r w:rsidRPr="00BB374C">
        <w:rPr>
          <w:rFonts w:ascii="Arial" w:eastAsia="PMingLiU" w:hAnsi="Arial" w:cs="Arial"/>
          <w:b w:val="0"/>
          <w:bCs w:val="0"/>
          <w:color w:val="auto"/>
        </w:rPr>
        <w:t>(Оформляется на бланке Администрации)</w:t>
      </w:r>
    </w:p>
    <w:p w14:paraId="195D2974" w14:textId="33D6D9DE" w:rsidR="00542CDD" w:rsidRPr="00BB374C" w:rsidRDefault="00542CDD" w:rsidP="00F35754">
      <w:pPr>
        <w:pStyle w:val="1-"/>
        <w:ind w:left="5103"/>
        <w:jc w:val="left"/>
        <w:rPr>
          <w:rFonts w:ascii="Arial" w:eastAsia="PMingLiU" w:hAnsi="Arial" w:cs="Arial"/>
          <w:b w:val="0"/>
          <w:color w:val="auto"/>
        </w:rPr>
      </w:pPr>
      <w:r w:rsidRPr="00BB374C">
        <w:rPr>
          <w:rFonts w:ascii="Arial" w:eastAsia="PMingLiU" w:hAnsi="Arial" w:cs="Arial"/>
          <w:b w:val="0"/>
          <w:color w:val="auto"/>
        </w:rPr>
        <w:t>______________________________________</w:t>
      </w:r>
    </w:p>
    <w:p w14:paraId="780326B9" w14:textId="77777777" w:rsidR="00E8793B" w:rsidRPr="00BB374C" w:rsidRDefault="00E8793B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(ФИО (последнее при наличии), адрес электронной почты Заявителя)</w:t>
      </w:r>
    </w:p>
    <w:p w14:paraId="2BF18C48" w14:textId="5470D85D" w:rsidR="00E8793B" w:rsidRPr="00BB374C" w:rsidRDefault="00542CDD" w:rsidP="00F35754">
      <w:pPr>
        <w:ind w:left="5103"/>
        <w:rPr>
          <w:rFonts w:ascii="Arial" w:hAnsi="Arial" w:cs="Arial"/>
        </w:rPr>
      </w:pPr>
      <w:r w:rsidRPr="00BB374C">
        <w:rPr>
          <w:rFonts w:ascii="Arial" w:hAnsi="Arial" w:cs="Arial"/>
        </w:rPr>
        <w:t>______________________________________</w:t>
      </w:r>
    </w:p>
    <w:p w14:paraId="6C9F7068" w14:textId="77777777" w:rsidR="00E8793B" w:rsidRPr="00BB374C" w:rsidRDefault="00E8793B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(регистрационный номер Запроса)</w:t>
      </w:r>
    </w:p>
    <w:p w14:paraId="3BA84635" w14:textId="77777777" w:rsidR="00E8793B" w:rsidRPr="00BB374C" w:rsidRDefault="00E8793B" w:rsidP="00F35754">
      <w:pPr>
        <w:widowControl w:val="0"/>
        <w:jc w:val="center"/>
        <w:rPr>
          <w:rFonts w:ascii="Arial" w:eastAsia="Times New Roman" w:hAnsi="Arial" w:cs="Arial"/>
        </w:rPr>
      </w:pPr>
    </w:p>
    <w:p w14:paraId="419A45FB" w14:textId="77777777" w:rsidR="00E8793B" w:rsidRPr="00BB374C" w:rsidRDefault="00E8793B" w:rsidP="00F35754">
      <w:pPr>
        <w:widowControl w:val="0"/>
        <w:jc w:val="center"/>
        <w:rPr>
          <w:rFonts w:ascii="Arial" w:hAnsi="Arial" w:cs="Arial"/>
        </w:rPr>
      </w:pPr>
      <w:r w:rsidRPr="00BB374C">
        <w:rPr>
          <w:rFonts w:ascii="Arial" w:eastAsia="Times New Roman" w:hAnsi="Arial" w:cs="Arial"/>
          <w:b/>
          <w:bCs/>
        </w:rPr>
        <w:t>Уведомление</w:t>
      </w:r>
    </w:p>
    <w:p w14:paraId="567B8925" w14:textId="77777777" w:rsidR="00E8793B" w:rsidRPr="00BB374C" w:rsidRDefault="00E8793B" w:rsidP="00F35754">
      <w:pPr>
        <w:widowControl w:val="0"/>
        <w:jc w:val="center"/>
        <w:rPr>
          <w:rFonts w:ascii="Arial" w:hAnsi="Arial" w:cs="Arial"/>
        </w:rPr>
      </w:pPr>
      <w:r w:rsidRPr="00BB374C">
        <w:rPr>
          <w:rFonts w:ascii="Arial" w:eastAsia="Times New Roman" w:hAnsi="Arial" w:cs="Arial"/>
          <w:b/>
          <w:bCs/>
        </w:rPr>
        <w:t>о заключении договора на передачу жилого помещения в собственность</w:t>
      </w:r>
    </w:p>
    <w:p w14:paraId="5C493DE9" w14:textId="77777777" w:rsidR="00E8793B" w:rsidRPr="00BB374C" w:rsidRDefault="00E8793B" w:rsidP="00F35754">
      <w:pPr>
        <w:jc w:val="center"/>
        <w:rPr>
          <w:rFonts w:ascii="Arial" w:eastAsia="Times New Roman" w:hAnsi="Arial" w:cs="Arial"/>
        </w:rPr>
      </w:pPr>
    </w:p>
    <w:p w14:paraId="00D8FBF3" w14:textId="65697292" w:rsidR="00E8793B" w:rsidRPr="00BB374C" w:rsidRDefault="00E8793B" w:rsidP="00F35754">
      <w:pPr>
        <w:jc w:val="center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>от __________________ №</w:t>
      </w:r>
      <w:r w:rsidR="00542CDD" w:rsidRPr="00BB374C">
        <w:rPr>
          <w:rFonts w:ascii="Arial" w:eastAsia="Times New Roman" w:hAnsi="Arial" w:cs="Arial"/>
          <w:lang w:eastAsia="ru-RU"/>
        </w:rPr>
        <w:t xml:space="preserve"> </w:t>
      </w:r>
      <w:r w:rsidRPr="00BB374C">
        <w:rPr>
          <w:rFonts w:ascii="Arial" w:eastAsia="Times New Roman" w:hAnsi="Arial" w:cs="Arial"/>
          <w:lang w:eastAsia="ru-RU"/>
        </w:rPr>
        <w:t>_________________</w:t>
      </w:r>
    </w:p>
    <w:p w14:paraId="1F4646C3" w14:textId="77777777" w:rsidR="00E8793B" w:rsidRPr="00BB374C" w:rsidRDefault="00E8793B" w:rsidP="00F35754">
      <w:pPr>
        <w:jc w:val="center"/>
        <w:rPr>
          <w:rFonts w:ascii="Arial" w:eastAsia="Times New Roman" w:hAnsi="Arial" w:cs="Arial"/>
        </w:rPr>
      </w:pPr>
    </w:p>
    <w:p w14:paraId="66156421" w14:textId="0931D72D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proofErr w:type="gramStart"/>
      <w:r w:rsidRPr="00BB374C">
        <w:rPr>
          <w:rFonts w:ascii="Arial" w:eastAsia="Times New Roman" w:hAnsi="Arial" w:cs="Arial"/>
          <w:lang w:eastAsia="ru-RU"/>
        </w:rPr>
        <w:t xml:space="preserve">В соответствии с Административным регламентом предоставления Муниципальной услуги 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«</w:t>
      </w:r>
      <w:r w:rsidRPr="00BB374C">
        <w:rPr>
          <w:rFonts w:ascii="Arial" w:eastAsia="PMingLiU" w:hAnsi="Arial" w:cs="Arial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», утвержден</w:t>
      </w:r>
      <w:r w:rsidR="005F110E" w:rsidRPr="00BB374C">
        <w:rPr>
          <w:rFonts w:ascii="Arial" w:eastAsia="Times New Roman" w:hAnsi="Arial" w:cs="Arial"/>
          <w:lang w:eastAsia="ru-RU"/>
        </w:rPr>
        <w:t>ным Постановлением главы городского округа Котельники Московской области от «__»____________ № ________</w:t>
      </w:r>
      <w:r w:rsidR="00542CDD" w:rsidRPr="00BB374C">
        <w:rPr>
          <w:rFonts w:ascii="Arial" w:eastAsia="Times New Roman" w:hAnsi="Arial" w:cs="Arial"/>
          <w:lang w:eastAsia="ru-RU"/>
        </w:rPr>
        <w:t xml:space="preserve"> </w:t>
      </w:r>
      <w:r w:rsidRPr="00BB374C">
        <w:rPr>
          <w:rFonts w:ascii="Arial" w:eastAsia="Times New Roman" w:hAnsi="Arial" w:cs="Arial"/>
          <w:lang w:eastAsia="ru-RU"/>
        </w:rPr>
        <w:t xml:space="preserve">(указать реквизиты и наименование муниципального правового акта) Администрацией </w:t>
      </w:r>
      <w:r w:rsidR="005F110E" w:rsidRPr="00BB374C">
        <w:rPr>
          <w:rFonts w:ascii="Arial" w:eastAsia="Times New Roman" w:hAnsi="Arial" w:cs="Arial"/>
          <w:lang w:eastAsia="ru-RU"/>
        </w:rPr>
        <w:t>городского округа Котельники Московской области</w:t>
      </w:r>
      <w:r w:rsidRPr="00BB374C">
        <w:rPr>
          <w:rFonts w:ascii="Arial" w:eastAsia="Times New Roman" w:hAnsi="Arial" w:cs="Arial"/>
          <w:lang w:eastAsia="ru-RU"/>
        </w:rPr>
        <w:t xml:space="preserve"> рассмотрен Запрос о предоставлении Муниципальной 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услуги «</w:t>
      </w:r>
      <w:r w:rsidRPr="00BB374C">
        <w:rPr>
          <w:rFonts w:ascii="Arial" w:eastAsia="PMingLiU" w:hAnsi="Arial" w:cs="Arial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» и принято решение о предостав</w:t>
      </w:r>
      <w:r w:rsidR="00542CDD" w:rsidRPr="00BB374C">
        <w:rPr>
          <w:rFonts w:ascii="Arial" w:eastAsia="Times New Roman" w:hAnsi="Arial" w:cs="Arial"/>
          <w:shd w:val="clear" w:color="auto" w:fill="FFFFFF"/>
          <w:lang w:eastAsia="ru-RU"/>
        </w:rPr>
        <w:t>лении Муниципальной услуги.</w:t>
      </w:r>
      <w:proofErr w:type="gramEnd"/>
    </w:p>
    <w:p w14:paraId="5DAF41A8" w14:textId="41AD337F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Администрацией </w:t>
      </w:r>
      <w:r w:rsidR="005F110E" w:rsidRPr="00BB374C">
        <w:rPr>
          <w:rFonts w:ascii="Arial" w:eastAsia="Times New Roman" w:hAnsi="Arial" w:cs="Arial"/>
          <w:lang w:eastAsia="ru-RU"/>
        </w:rPr>
        <w:t>городского округа Котельники Московской области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 подготовлен договор на передачу жилого помещения в собственность Вам и совместн</w:t>
      </w:r>
      <w:r w:rsidR="00542CDD" w:rsidRPr="00BB374C">
        <w:rPr>
          <w:rFonts w:ascii="Arial" w:eastAsia="Times New Roman" w:hAnsi="Arial" w:cs="Arial"/>
          <w:shd w:val="clear" w:color="auto" w:fill="FFFFFF"/>
          <w:lang w:eastAsia="ru-RU"/>
        </w:rPr>
        <w:t>о проживающим с Вами гражданам:</w:t>
      </w:r>
    </w:p>
    <w:p w14:paraId="2776AF56" w14:textId="77777777" w:rsidR="00E8793B" w:rsidRPr="00BB374C" w:rsidRDefault="00E8793B" w:rsidP="00F35754">
      <w:pPr>
        <w:rPr>
          <w:rFonts w:ascii="Arial" w:hAnsi="Arial" w:cs="Arial"/>
          <w:shd w:val="clear" w:color="auto" w:fill="FFFFFF"/>
        </w:rPr>
      </w:pPr>
    </w:p>
    <w:p w14:paraId="0F313FE6" w14:textId="6915339B" w:rsidR="00E8793B" w:rsidRPr="00BB374C" w:rsidRDefault="00E8793B" w:rsidP="00F35754">
      <w:pPr>
        <w:jc w:val="center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1.</w:t>
      </w:r>
      <w:r w:rsidR="00542CDD"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__________________________________________________________________________</w:t>
      </w:r>
    </w:p>
    <w:p w14:paraId="6F6D233C" w14:textId="094EFD03" w:rsidR="00E8793B" w:rsidRPr="00BB374C" w:rsidRDefault="00E8793B" w:rsidP="00F35754">
      <w:pPr>
        <w:jc w:val="center"/>
        <w:rPr>
          <w:rFonts w:ascii="Arial" w:hAnsi="Arial" w:cs="Arial"/>
        </w:rPr>
      </w:pPr>
      <w:proofErr w:type="gramStart"/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(ФИО</w:t>
      </w:r>
      <w:r w:rsidRPr="00BB374C">
        <w:rPr>
          <w:rFonts w:ascii="Arial" w:hAnsi="Arial" w:cs="Arial"/>
          <w:shd w:val="clear" w:color="auto" w:fill="FFFFFF"/>
        </w:rPr>
        <w:t xml:space="preserve"> (последнее при наличии</w:t>
      </w:r>
      <w:r w:rsidR="00542CDD" w:rsidRPr="00BB374C">
        <w:rPr>
          <w:rFonts w:ascii="Arial" w:eastAsia="Times New Roman" w:hAnsi="Arial" w:cs="Arial"/>
          <w:shd w:val="clear" w:color="auto" w:fill="FFFFFF"/>
          <w:lang w:eastAsia="ru-RU"/>
        </w:rPr>
        <w:t>)</w:t>
      </w:r>
      <w:proofErr w:type="gramEnd"/>
    </w:p>
    <w:p w14:paraId="48ED95FB" w14:textId="0C763D27" w:rsidR="00E8793B" w:rsidRPr="00BB374C" w:rsidRDefault="00E8793B" w:rsidP="00F35754">
      <w:pPr>
        <w:jc w:val="center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2.</w:t>
      </w:r>
      <w:r w:rsidR="00542CDD"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__________________________________________________________________________</w:t>
      </w:r>
    </w:p>
    <w:p w14:paraId="5D9F8849" w14:textId="1330B270" w:rsidR="00E8793B" w:rsidRPr="00BB374C" w:rsidRDefault="00542CDD" w:rsidP="00F35754">
      <w:pPr>
        <w:jc w:val="center"/>
        <w:rPr>
          <w:rFonts w:ascii="Arial" w:hAnsi="Arial" w:cs="Arial"/>
        </w:rPr>
      </w:pPr>
      <w:proofErr w:type="gramStart"/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(ФИО (последнее при наличии)</w:t>
      </w:r>
      <w:proofErr w:type="gramEnd"/>
    </w:p>
    <w:p w14:paraId="4C3C4B02" w14:textId="19167DD1" w:rsidR="00E8793B" w:rsidRPr="00BB374C" w:rsidRDefault="00542CDD" w:rsidP="00F35754">
      <w:pPr>
        <w:jc w:val="center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3. __</w:t>
      </w:r>
      <w:r w:rsidR="00E8793B" w:rsidRPr="00BB374C">
        <w:rPr>
          <w:rFonts w:ascii="Arial" w:eastAsia="Times New Roman" w:hAnsi="Arial" w:cs="Arial"/>
          <w:shd w:val="clear" w:color="auto" w:fill="FFFFFF"/>
          <w:lang w:eastAsia="ru-RU"/>
        </w:rPr>
        <w:t>________________________________________________________________________</w:t>
      </w:r>
    </w:p>
    <w:p w14:paraId="40167A8C" w14:textId="4E3A2ACF" w:rsidR="00E8793B" w:rsidRPr="00BB374C" w:rsidRDefault="00E8793B" w:rsidP="00F35754">
      <w:pPr>
        <w:jc w:val="center"/>
        <w:rPr>
          <w:rFonts w:ascii="Arial" w:hAnsi="Arial" w:cs="Arial"/>
        </w:rPr>
      </w:pPr>
      <w:proofErr w:type="gramStart"/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(ФИО (последнее при наличии)</w:t>
      </w:r>
      <w:proofErr w:type="gramEnd"/>
    </w:p>
    <w:p w14:paraId="39681923" w14:textId="77777777" w:rsidR="00E8793B" w:rsidRPr="00BB374C" w:rsidRDefault="00E8793B" w:rsidP="00F35754">
      <w:pPr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14:paraId="69992A1B" w14:textId="300D2B13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Подписать договор на передачу жилого помещения в собственность Вам и вышеуказанным гражданам необходимо в течение 30 (Тридцати) календарных дней в ср</w:t>
      </w:r>
      <w:r w:rsidR="00542CDD" w:rsidRPr="00BB374C">
        <w:rPr>
          <w:rFonts w:ascii="Arial" w:eastAsia="Times New Roman" w:hAnsi="Arial" w:cs="Arial"/>
          <w:shd w:val="clear" w:color="auto" w:fill="FFFFFF"/>
        </w:rPr>
        <w:t xml:space="preserve">ок </w:t>
      </w:r>
      <w:proofErr w:type="gramStart"/>
      <w:r w:rsidR="00542CDD" w:rsidRPr="00BB374C">
        <w:rPr>
          <w:rFonts w:ascii="Arial" w:eastAsia="Times New Roman" w:hAnsi="Arial" w:cs="Arial"/>
          <w:shd w:val="clear" w:color="auto" w:fill="FFFFFF"/>
        </w:rPr>
        <w:t>до</w:t>
      </w:r>
      <w:proofErr w:type="gramEnd"/>
      <w:r w:rsidR="00542CDD" w:rsidRPr="00BB374C">
        <w:rPr>
          <w:rFonts w:ascii="Arial" w:eastAsia="Times New Roman" w:hAnsi="Arial" w:cs="Arial"/>
          <w:shd w:val="clear" w:color="auto" w:fill="FFFFFF"/>
        </w:rPr>
        <w:t xml:space="preserve"> (указать дату) по адресу:</w:t>
      </w:r>
    </w:p>
    <w:p w14:paraId="33F13835" w14:textId="71E9DC4D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____________________________________________________________________________</w:t>
      </w:r>
    </w:p>
    <w:p w14:paraId="48062065" w14:textId="77777777" w:rsidR="00E8793B" w:rsidRPr="00BB374C" w:rsidRDefault="00E8793B" w:rsidP="00F35754">
      <w:pPr>
        <w:ind w:firstLine="709"/>
        <w:jc w:val="center"/>
        <w:rPr>
          <w:rFonts w:ascii="Arial" w:hAnsi="Arial" w:cs="Arial"/>
        </w:rPr>
      </w:pPr>
      <w:r w:rsidRPr="00BB374C">
        <w:rPr>
          <w:rFonts w:ascii="Arial" w:eastAsia="Times" w:hAnsi="Arial" w:cs="Arial"/>
          <w:shd w:val="clear" w:color="auto" w:fill="FFFFFF"/>
        </w:rPr>
        <w:t xml:space="preserve"> </w:t>
      </w:r>
      <w:r w:rsidRPr="00BB374C">
        <w:rPr>
          <w:rFonts w:ascii="Arial" w:eastAsia="Times New Roman" w:hAnsi="Arial" w:cs="Arial"/>
          <w:shd w:val="clear" w:color="auto" w:fill="FFFFFF"/>
        </w:rPr>
        <w:t>(указать время и место приема граждан, номер телефона)</w:t>
      </w:r>
    </w:p>
    <w:p w14:paraId="2E15A60C" w14:textId="20766311" w:rsidR="00E8793B" w:rsidRPr="00BB374C" w:rsidRDefault="00E8793B" w:rsidP="00F35754">
      <w:pPr>
        <w:pStyle w:val="111"/>
        <w:widowControl w:val="0"/>
        <w:ind w:firstLine="567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В случае не</w:t>
      </w:r>
      <w:r w:rsidR="00542CDD"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истребования Вами Договора в Администрации в течение 30 (Тридцати) календарных дней с даты окончания срока предоставления Муниципальной услуги в срок </w:t>
      </w:r>
      <w:proofErr w:type="gramStart"/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до</w:t>
      </w:r>
      <w:proofErr w:type="gramEnd"/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(указать дату), ___</w:t>
      </w:r>
      <w:r w:rsidR="00542CDD"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__</w:t>
      </w: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</w:rPr>
        <w:t>___________________________________________________</w:t>
      </w:r>
      <w:r w:rsidRPr="00BB374C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_____</w:t>
      </w:r>
    </w:p>
    <w:p w14:paraId="21662A2C" w14:textId="77777777" w:rsidR="00F35754" w:rsidRPr="00BB374C" w:rsidRDefault="00F35754" w:rsidP="00F35754">
      <w:pPr>
        <w:suppressAutoHyphens w:val="0"/>
        <w:spacing w:line="259" w:lineRule="auto"/>
        <w:rPr>
          <w:rFonts w:ascii="Arial" w:eastAsia="Times New Roman" w:hAnsi="Arial" w:cs="Arial"/>
          <w:bCs/>
          <w:shd w:val="clear" w:color="auto" w:fill="FFFFFF"/>
        </w:rPr>
      </w:pPr>
      <w:r w:rsidRPr="00BB374C">
        <w:rPr>
          <w:rFonts w:ascii="Arial" w:eastAsia="Times New Roman" w:hAnsi="Arial" w:cs="Arial"/>
          <w:bCs/>
          <w:shd w:val="clear" w:color="auto" w:fill="FFFFFF"/>
        </w:rPr>
        <w:br w:type="page"/>
      </w:r>
    </w:p>
    <w:p w14:paraId="0F8FEEA8" w14:textId="16E67012" w:rsidR="00542CDD" w:rsidRPr="00BB374C" w:rsidRDefault="00E8793B" w:rsidP="00F35754">
      <w:pPr>
        <w:pStyle w:val="111"/>
        <w:widowControl w:val="0"/>
        <w:ind w:firstLine="567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  <w:r w:rsidRPr="00BB374C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lastRenderedPageBreak/>
        <w:t>(у</w:t>
      </w:r>
      <w:r w:rsidRPr="00BB374C"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</w:rPr>
        <w:t>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</w:t>
      </w:r>
      <w:r w:rsidRPr="00BB374C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).</w:t>
      </w:r>
    </w:p>
    <w:p w14:paraId="291349D3" w14:textId="20D49860" w:rsidR="00542CDD" w:rsidRPr="00BB374C" w:rsidRDefault="00542CDD" w:rsidP="00F35754">
      <w:pPr>
        <w:suppressAutoHyphens w:val="0"/>
        <w:spacing w:line="259" w:lineRule="auto"/>
        <w:rPr>
          <w:rFonts w:ascii="Arial" w:eastAsia="Times New Roman" w:hAnsi="Arial" w:cs="Arial"/>
          <w:bCs/>
          <w:highlight w:val="yellow"/>
          <w:shd w:val="clear" w:color="auto" w:fill="FFFFFF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5205"/>
        <w:gridCol w:w="1110"/>
        <w:gridCol w:w="3585"/>
      </w:tblGrid>
      <w:tr w:rsidR="0050597A" w:rsidRPr="00BB374C" w14:paraId="15CAC5CD" w14:textId="77777777" w:rsidTr="00931A2A">
        <w:tc>
          <w:tcPr>
            <w:tcW w:w="5205" w:type="dxa"/>
            <w:shd w:val="clear" w:color="auto" w:fill="auto"/>
          </w:tcPr>
          <w:p w14:paraId="1FC363C6" w14:textId="1CE72403" w:rsidR="00E8793B" w:rsidRPr="00BB374C" w:rsidRDefault="00E8793B" w:rsidP="00F35754">
            <w:pPr>
              <w:widowControl w:val="0"/>
              <w:jc w:val="both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_____________________________________</w:t>
            </w:r>
          </w:p>
          <w:p w14:paraId="25D75402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14:paraId="50BEA997" w14:textId="77777777" w:rsidR="00E8793B" w:rsidRPr="00BB374C" w:rsidRDefault="00E8793B" w:rsidP="00F35754">
            <w:pPr>
              <w:widowControl w:val="0"/>
              <w:snapToGrid w:val="0"/>
              <w:jc w:val="right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  <w:tc>
          <w:tcPr>
            <w:tcW w:w="3585" w:type="dxa"/>
            <w:shd w:val="clear" w:color="auto" w:fill="auto"/>
          </w:tcPr>
          <w:p w14:paraId="3D7CF008" w14:textId="1984F158" w:rsidR="00E8793B" w:rsidRPr="00BB374C" w:rsidRDefault="00E8793B" w:rsidP="00F35754">
            <w:pPr>
              <w:widowControl w:val="0"/>
              <w:jc w:val="right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_________________________</w:t>
            </w:r>
          </w:p>
          <w:p w14:paraId="7D112524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(подпись, фамилия, инициалы)</w:t>
            </w:r>
          </w:p>
        </w:tc>
      </w:tr>
    </w:tbl>
    <w:p w14:paraId="1F12F65B" w14:textId="4D00AEFF" w:rsidR="00E8793B" w:rsidRPr="00BB374C" w:rsidRDefault="00E8793B" w:rsidP="00F35754">
      <w:pPr>
        <w:rPr>
          <w:rFonts w:ascii="Arial" w:hAnsi="Arial" w:cs="Arial"/>
        </w:rPr>
      </w:pPr>
    </w:p>
    <w:p w14:paraId="3581D355" w14:textId="63262B18" w:rsidR="00E8793B" w:rsidRPr="00BB374C" w:rsidRDefault="00542CDD" w:rsidP="00F35754">
      <w:pPr>
        <w:pStyle w:val="af5"/>
        <w:ind w:firstLine="0"/>
        <w:jc w:val="right"/>
        <w:rPr>
          <w:rFonts w:ascii="Arial" w:hAnsi="Arial" w:cs="Arial"/>
          <w:sz w:val="24"/>
          <w:szCs w:val="24"/>
        </w:rPr>
      </w:pPr>
      <w:r w:rsidRPr="00BB374C">
        <w:rPr>
          <w:rFonts w:ascii="Arial" w:eastAsia="Calibri" w:hAnsi="Arial" w:cs="Arial"/>
          <w:sz w:val="24"/>
          <w:szCs w:val="24"/>
        </w:rPr>
        <w:t>«____» _______________20__</w:t>
      </w:r>
    </w:p>
    <w:p w14:paraId="7E0022DA" w14:textId="6EE5319F" w:rsidR="000256FF" w:rsidRPr="00BB374C" w:rsidRDefault="000256FF" w:rsidP="00F35754">
      <w:pPr>
        <w:pStyle w:val="1e"/>
        <w:pageBreakBefore/>
        <w:spacing w:after="0"/>
        <w:ind w:left="5103"/>
        <w:jc w:val="both"/>
        <w:rPr>
          <w:rFonts w:ascii="Arial" w:hAnsi="Arial" w:cs="Arial"/>
          <w:szCs w:val="24"/>
        </w:rPr>
      </w:pPr>
      <w:r w:rsidRPr="00BB374C">
        <w:rPr>
          <w:rStyle w:val="13"/>
          <w:rFonts w:ascii="Arial" w:hAnsi="Arial" w:cs="Arial"/>
          <w:szCs w:val="24"/>
        </w:rPr>
        <w:lastRenderedPageBreak/>
        <w:t>Приложение 2</w:t>
      </w:r>
    </w:p>
    <w:p w14:paraId="25FC7ACE" w14:textId="0216640E" w:rsidR="000256FF" w:rsidRPr="00BB374C" w:rsidRDefault="000256FF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к Административному регламенту, утвержденному </w:t>
      </w:r>
      <w:r w:rsidR="00542CDD" w:rsidRPr="00BB374C">
        <w:rPr>
          <w:rFonts w:ascii="Arial" w:hAnsi="Arial" w:cs="Arial"/>
        </w:rPr>
        <w:t xml:space="preserve">Постановлением главы </w:t>
      </w:r>
      <w:r w:rsidR="00D35587" w:rsidRPr="00BB374C">
        <w:rPr>
          <w:rFonts w:ascii="Arial" w:hAnsi="Arial" w:cs="Arial"/>
        </w:rPr>
        <w:t>г</w:t>
      </w:r>
      <w:r w:rsidRPr="00BB374C">
        <w:rPr>
          <w:rFonts w:ascii="Arial" w:hAnsi="Arial" w:cs="Arial"/>
        </w:rPr>
        <w:t>ородского округа Котельники</w:t>
      </w:r>
    </w:p>
    <w:p w14:paraId="61FFFC83" w14:textId="77777777" w:rsidR="000256FF" w:rsidRPr="00BB374C" w:rsidRDefault="000256FF" w:rsidP="00F35754">
      <w:pPr>
        <w:ind w:left="5103" w:right="11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Московской области</w:t>
      </w:r>
    </w:p>
    <w:p w14:paraId="348718F7" w14:textId="44F973C9" w:rsidR="000256FF" w:rsidRPr="00BB374C" w:rsidRDefault="000256FF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от </w:t>
      </w:r>
      <w:r w:rsidR="00542CDD" w:rsidRPr="00BB374C">
        <w:rPr>
          <w:rFonts w:ascii="Arial" w:eastAsia="Times New Roman" w:hAnsi="Arial" w:cs="Arial"/>
          <w:lang w:eastAsia="ru-RU"/>
        </w:rPr>
        <w:t>20.03.2023 № 279-ПГ</w:t>
      </w:r>
    </w:p>
    <w:p w14:paraId="59AA791B" w14:textId="74E7DC6C" w:rsidR="00E8793B" w:rsidRPr="00BB374C" w:rsidRDefault="00E8793B" w:rsidP="00F35754">
      <w:pPr>
        <w:pStyle w:val="1e"/>
        <w:spacing w:after="0"/>
        <w:jc w:val="center"/>
        <w:rPr>
          <w:rFonts w:ascii="Arial" w:hAnsi="Arial" w:cs="Arial"/>
          <w:b w:val="0"/>
          <w:szCs w:val="24"/>
        </w:rPr>
      </w:pPr>
    </w:p>
    <w:p w14:paraId="7BF4E309" w14:textId="77777777" w:rsidR="00E8793B" w:rsidRPr="00BB374C" w:rsidRDefault="00E8793B" w:rsidP="00F35754">
      <w:pPr>
        <w:pStyle w:val="1-"/>
        <w:outlineLvl w:val="1"/>
        <w:rPr>
          <w:rFonts w:ascii="Arial" w:hAnsi="Arial" w:cs="Arial"/>
          <w:color w:val="auto"/>
        </w:rPr>
      </w:pPr>
      <w:r w:rsidRPr="00BB374C">
        <w:rPr>
          <w:rFonts w:ascii="Arial" w:eastAsia="PMingLiU" w:hAnsi="Arial" w:cs="Arial"/>
          <w:color w:val="auto"/>
        </w:rPr>
        <w:t>Форма решения об отказе в предоставлении Муниципальной услуги</w:t>
      </w:r>
    </w:p>
    <w:p w14:paraId="7CB6D57D" w14:textId="77777777" w:rsidR="00E8793B" w:rsidRPr="00BB374C" w:rsidRDefault="00E8793B" w:rsidP="00F35754">
      <w:pPr>
        <w:pStyle w:val="1-"/>
        <w:rPr>
          <w:rFonts w:ascii="Arial" w:hAnsi="Arial" w:cs="Arial"/>
          <w:color w:val="auto"/>
        </w:rPr>
      </w:pPr>
      <w:r w:rsidRPr="00BB374C">
        <w:rPr>
          <w:rFonts w:ascii="Arial" w:eastAsia="PMingLiU" w:hAnsi="Arial" w:cs="Arial"/>
          <w:b w:val="0"/>
          <w:bCs w:val="0"/>
          <w:color w:val="auto"/>
        </w:rPr>
        <w:t>(Оформляется на бланке Администрации)</w:t>
      </w:r>
    </w:p>
    <w:p w14:paraId="7D02075D" w14:textId="7B087952" w:rsidR="00E8793B" w:rsidRPr="00BB374C" w:rsidRDefault="00542CDD" w:rsidP="00F35754">
      <w:pPr>
        <w:pStyle w:val="1-"/>
        <w:ind w:left="5103"/>
        <w:jc w:val="both"/>
        <w:rPr>
          <w:rFonts w:ascii="Arial" w:eastAsia="PMingLiU" w:hAnsi="Arial" w:cs="Arial"/>
          <w:b w:val="0"/>
          <w:bCs w:val="0"/>
          <w:color w:val="auto"/>
        </w:rPr>
      </w:pPr>
      <w:r w:rsidRPr="00BB374C">
        <w:rPr>
          <w:rFonts w:ascii="Arial" w:eastAsia="PMingLiU" w:hAnsi="Arial" w:cs="Arial"/>
          <w:b w:val="0"/>
          <w:bCs w:val="0"/>
          <w:color w:val="auto"/>
        </w:rPr>
        <w:t>______________________________________</w:t>
      </w:r>
    </w:p>
    <w:p w14:paraId="51E18733" w14:textId="77777777" w:rsidR="00E8793B" w:rsidRPr="00BB374C" w:rsidRDefault="00E8793B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(ФИО (последнее при наличии), адрес электронной почты Заявителя)</w:t>
      </w:r>
    </w:p>
    <w:p w14:paraId="540C98A7" w14:textId="0F233E52" w:rsidR="00E8793B" w:rsidRPr="00BB374C" w:rsidRDefault="00542CDD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______________________________________</w:t>
      </w:r>
    </w:p>
    <w:p w14:paraId="02491271" w14:textId="77777777" w:rsidR="00E8793B" w:rsidRPr="00BB374C" w:rsidRDefault="00E8793B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(регистрационный номер Запроса)</w:t>
      </w:r>
    </w:p>
    <w:p w14:paraId="5F93BCA0" w14:textId="77777777" w:rsidR="003835C8" w:rsidRPr="00BB374C" w:rsidRDefault="003835C8" w:rsidP="00F35754">
      <w:pPr>
        <w:widowControl w:val="0"/>
        <w:jc w:val="center"/>
        <w:rPr>
          <w:rFonts w:ascii="Arial" w:eastAsia="Times New Roman" w:hAnsi="Arial" w:cs="Arial"/>
          <w:bCs/>
          <w:lang w:eastAsia="ru-RU"/>
        </w:rPr>
      </w:pPr>
    </w:p>
    <w:p w14:paraId="48552F60" w14:textId="77777777" w:rsidR="00E8793B" w:rsidRPr="00BB374C" w:rsidRDefault="00E8793B" w:rsidP="00F35754">
      <w:pPr>
        <w:widowControl w:val="0"/>
        <w:jc w:val="center"/>
        <w:rPr>
          <w:rFonts w:ascii="Arial" w:hAnsi="Arial" w:cs="Arial"/>
        </w:rPr>
      </w:pPr>
      <w:r w:rsidRPr="00BB374C">
        <w:rPr>
          <w:rFonts w:ascii="Arial" w:eastAsia="Times New Roman" w:hAnsi="Arial" w:cs="Arial"/>
          <w:b/>
          <w:bCs/>
          <w:lang w:eastAsia="ru-RU"/>
        </w:rPr>
        <w:t>Решение</w:t>
      </w:r>
    </w:p>
    <w:p w14:paraId="070743CE" w14:textId="30DBCB06" w:rsidR="00E8793B" w:rsidRPr="00BB374C" w:rsidRDefault="00E8793B" w:rsidP="00F35754">
      <w:pPr>
        <w:widowControl w:val="0"/>
        <w:jc w:val="center"/>
        <w:rPr>
          <w:rFonts w:ascii="Arial" w:hAnsi="Arial" w:cs="Arial"/>
        </w:rPr>
      </w:pPr>
      <w:r w:rsidRPr="00BB374C">
        <w:rPr>
          <w:rFonts w:ascii="Arial" w:eastAsia="Times New Roman" w:hAnsi="Arial" w:cs="Arial"/>
          <w:b/>
          <w:bCs/>
          <w:lang w:eastAsia="ru-RU"/>
        </w:rPr>
        <w:t>об отказе в предоставлении Муниципальной ус</w:t>
      </w:r>
      <w:r w:rsidRPr="00BB374C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луги «</w:t>
      </w:r>
      <w:r w:rsidRPr="00BB374C">
        <w:rPr>
          <w:rFonts w:ascii="Arial" w:eastAsia="PMingLiU" w:hAnsi="Arial" w:cs="Arial"/>
          <w:b/>
          <w:bCs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BB374C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»</w:t>
      </w:r>
    </w:p>
    <w:p w14:paraId="3CC0FCB8" w14:textId="77777777" w:rsidR="00E8793B" w:rsidRPr="00BB374C" w:rsidRDefault="00E8793B" w:rsidP="00F35754">
      <w:pPr>
        <w:widowControl w:val="0"/>
        <w:jc w:val="center"/>
        <w:rPr>
          <w:rFonts w:ascii="Arial" w:eastAsia="Times New Roman" w:hAnsi="Arial" w:cs="Arial"/>
          <w:lang w:eastAsia="ru-RU"/>
        </w:rPr>
      </w:pPr>
    </w:p>
    <w:p w14:paraId="52ABF23D" w14:textId="51D9ED4E" w:rsidR="00E8793B" w:rsidRPr="00BB374C" w:rsidRDefault="00E8793B" w:rsidP="00F35754">
      <w:pPr>
        <w:widowControl w:val="0"/>
        <w:jc w:val="center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>от __________________ №</w:t>
      </w:r>
      <w:r w:rsidR="003835C8" w:rsidRPr="00BB374C">
        <w:rPr>
          <w:rFonts w:ascii="Arial" w:eastAsia="Times New Roman" w:hAnsi="Arial" w:cs="Arial"/>
          <w:lang w:eastAsia="ru-RU"/>
        </w:rPr>
        <w:t xml:space="preserve"> </w:t>
      </w:r>
      <w:r w:rsidRPr="00BB374C">
        <w:rPr>
          <w:rFonts w:ascii="Arial" w:eastAsia="Times New Roman" w:hAnsi="Arial" w:cs="Arial"/>
          <w:lang w:eastAsia="ru-RU"/>
        </w:rPr>
        <w:t>_________________</w:t>
      </w:r>
    </w:p>
    <w:p w14:paraId="2978EE5F" w14:textId="77777777" w:rsidR="00E8793B" w:rsidRPr="00BB374C" w:rsidRDefault="00E8793B" w:rsidP="00F35754">
      <w:pPr>
        <w:widowControl w:val="0"/>
        <w:jc w:val="center"/>
        <w:rPr>
          <w:rFonts w:ascii="Arial" w:eastAsia="Times New Roman" w:hAnsi="Arial" w:cs="Arial"/>
          <w:lang w:eastAsia="ru-RU"/>
        </w:rPr>
      </w:pPr>
    </w:p>
    <w:p w14:paraId="1F5D6EAE" w14:textId="30719DC8" w:rsidR="00E8793B" w:rsidRPr="00BB374C" w:rsidRDefault="00E8793B" w:rsidP="00F35754">
      <w:pPr>
        <w:widowControl w:val="0"/>
        <w:ind w:firstLine="567"/>
        <w:jc w:val="both"/>
        <w:rPr>
          <w:rFonts w:ascii="Arial" w:hAnsi="Arial" w:cs="Arial"/>
        </w:rPr>
      </w:pPr>
      <w:proofErr w:type="gramStart"/>
      <w:r w:rsidRPr="00BB374C">
        <w:rPr>
          <w:rFonts w:ascii="Arial" w:eastAsia="Times New Roman" w:hAnsi="Arial" w:cs="Arial"/>
          <w:lang w:eastAsia="ru-RU"/>
        </w:rPr>
        <w:t>В соответствии с Административным регламентом предоставления Муниципальной услуги «</w:t>
      </w:r>
      <w:r w:rsidRPr="00BB374C">
        <w:rPr>
          <w:rFonts w:ascii="Arial" w:eastAsia="PMingLiU" w:hAnsi="Arial" w:cs="Arial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», утвержденного </w:t>
      </w:r>
      <w:r w:rsidR="005F110E" w:rsidRPr="00BB374C">
        <w:rPr>
          <w:rFonts w:ascii="Arial" w:eastAsia="Times New Roman" w:hAnsi="Arial" w:cs="Arial"/>
          <w:lang w:eastAsia="ru-RU"/>
        </w:rPr>
        <w:t>Постановлением главы городского округа Котельники Московской области от «__»____________ № ________</w:t>
      </w:r>
      <w:r w:rsidR="003835C8" w:rsidRPr="00BB374C">
        <w:rPr>
          <w:rFonts w:ascii="Arial" w:eastAsia="Times New Roman" w:hAnsi="Arial" w:cs="Arial"/>
          <w:lang w:eastAsia="ru-RU"/>
        </w:rPr>
        <w:t xml:space="preserve"> </w:t>
      </w:r>
      <w:r w:rsidR="005F110E" w:rsidRPr="00BB374C">
        <w:rPr>
          <w:rFonts w:ascii="Arial" w:eastAsia="Times New Roman" w:hAnsi="Arial" w:cs="Arial"/>
          <w:lang w:eastAsia="ru-RU"/>
        </w:rPr>
        <w:t xml:space="preserve">(указать реквизиты и наименование муниципального правового акта) Администрацией городского округа Котельники Московской области 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рассмотрен Запрос о предоставле</w:t>
      </w:r>
      <w:r w:rsidRPr="00BB374C">
        <w:rPr>
          <w:rFonts w:ascii="Arial" w:eastAsia="Times New Roman" w:hAnsi="Arial" w:cs="Arial"/>
          <w:lang w:eastAsia="ru-RU"/>
        </w:rPr>
        <w:t>нии Муниципальной услу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ги «</w:t>
      </w:r>
      <w:r w:rsidRPr="00BB374C">
        <w:rPr>
          <w:rFonts w:ascii="Arial" w:eastAsia="PMingLiU" w:hAnsi="Arial" w:cs="Arial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» и принято решение об отказе в предоставлении Муниципальной услуги по следующему основанию:</w:t>
      </w:r>
      <w:proofErr w:type="gramEnd"/>
    </w:p>
    <w:tbl>
      <w:tblPr>
        <w:tblStyle w:val="aff4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886"/>
        <w:gridCol w:w="3076"/>
      </w:tblGrid>
      <w:tr w:rsidR="0050597A" w:rsidRPr="00BB374C" w14:paraId="17E28117" w14:textId="77777777" w:rsidTr="003835C8">
        <w:trPr>
          <w:trHeight w:val="20"/>
          <w:jc w:val="center"/>
        </w:trPr>
        <w:tc>
          <w:tcPr>
            <w:tcW w:w="0" w:type="auto"/>
            <w:vAlign w:val="center"/>
          </w:tcPr>
          <w:p w14:paraId="54C93910" w14:textId="11BED056" w:rsidR="00E8793B" w:rsidRPr="00BB374C" w:rsidRDefault="00E8793B" w:rsidP="00F35754">
            <w:pPr>
              <w:widowControl w:val="0"/>
              <w:jc w:val="center"/>
              <w:rPr>
                <w:rFonts w:ascii="Arial" w:eastAsia="Times New Roman" w:hAnsi="Arial" w:cs="Arial"/>
              </w:rPr>
            </w:pPr>
            <w:r w:rsidRPr="00BB374C">
              <w:rPr>
                <w:rStyle w:val="24"/>
                <w:rFonts w:ascii="Arial" w:hAnsi="Arial" w:cs="Arial"/>
              </w:rPr>
              <w:t>Номер подпункта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0" w:type="auto"/>
            <w:vAlign w:val="center"/>
          </w:tcPr>
          <w:p w14:paraId="5B057D60" w14:textId="77777777" w:rsidR="00E8793B" w:rsidRPr="00BB374C" w:rsidRDefault="00E8793B" w:rsidP="00F35754">
            <w:pPr>
              <w:widowControl w:val="0"/>
              <w:tabs>
                <w:tab w:val="left" w:pos="1496"/>
              </w:tabs>
              <w:jc w:val="center"/>
              <w:rPr>
                <w:rFonts w:ascii="Arial" w:eastAsia="Times New Roman" w:hAnsi="Arial" w:cs="Arial"/>
              </w:rPr>
            </w:pPr>
            <w:r w:rsidRPr="00BB374C">
              <w:rPr>
                <w:rStyle w:val="24"/>
                <w:rFonts w:ascii="Arial" w:hAnsi="Arial" w:cs="Arial"/>
              </w:rPr>
              <w:t>Наименование основания для отказа в предоставлении Муниципальной услуги</w:t>
            </w:r>
            <w:r w:rsidRPr="00BB374C">
              <w:rPr>
                <w:rStyle w:val="24"/>
                <w:rFonts w:ascii="Arial" w:hAnsi="Arial" w:cs="Arial"/>
              </w:rPr>
              <w:footnoteReference w:id="1"/>
            </w:r>
          </w:p>
        </w:tc>
        <w:tc>
          <w:tcPr>
            <w:tcW w:w="0" w:type="auto"/>
            <w:vAlign w:val="center"/>
          </w:tcPr>
          <w:p w14:paraId="45ACF93D" w14:textId="77777777" w:rsidR="00E8793B" w:rsidRPr="00BB374C" w:rsidRDefault="00E8793B" w:rsidP="00F35754">
            <w:pPr>
              <w:widowControl w:val="0"/>
              <w:tabs>
                <w:tab w:val="left" w:pos="1496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Style w:val="24"/>
                <w:rFonts w:ascii="Arial" w:hAnsi="Arial" w:cs="Arial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E8793B" w:rsidRPr="00BB374C" w14:paraId="7A975B11" w14:textId="77777777" w:rsidTr="003835C8">
        <w:trPr>
          <w:trHeight w:val="20"/>
          <w:jc w:val="center"/>
        </w:trPr>
        <w:tc>
          <w:tcPr>
            <w:tcW w:w="0" w:type="auto"/>
            <w:vAlign w:val="center"/>
          </w:tcPr>
          <w:p w14:paraId="677F005B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0E3D9B52" w14:textId="77777777" w:rsidR="00E8793B" w:rsidRPr="00BB374C" w:rsidRDefault="00E8793B" w:rsidP="00F35754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6C7C60B8" w14:textId="77777777" w:rsidR="00E8793B" w:rsidRPr="00BB374C" w:rsidRDefault="00E8793B" w:rsidP="00F35754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ECCE3B6" w14:textId="604B1C14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55489382" w14:textId="77777777" w:rsidR="00E8793B" w:rsidRPr="00BB374C" w:rsidRDefault="00E8793B" w:rsidP="00F35754">
      <w:pPr>
        <w:pStyle w:val="af6"/>
        <w:ind w:firstLine="567"/>
        <w:jc w:val="both"/>
        <w:rPr>
          <w:rFonts w:ascii="Arial" w:hAnsi="Arial" w:cs="Arial"/>
        </w:rPr>
      </w:pPr>
      <w:proofErr w:type="gramStart"/>
      <w:r w:rsidRPr="00BB374C">
        <w:rPr>
          <w:rFonts w:ascii="Arial" w:hAnsi="Arial" w:cs="Arial"/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BB374C">
        <w:rPr>
          <w:rFonts w:ascii="Arial" w:hAnsi="Arial" w:cs="Arial"/>
          <w:b w:val="0"/>
          <w:lang w:val="en-US"/>
        </w:rPr>
        <w:t>V</w:t>
      </w:r>
      <w:r w:rsidRPr="00BB374C">
        <w:rPr>
          <w:rFonts w:ascii="Arial" w:hAnsi="Arial" w:cs="Arial"/>
          <w:b w:val="0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  <w:proofErr w:type="gramEnd"/>
    </w:p>
    <w:p w14:paraId="7C69ED43" w14:textId="676CA656" w:rsidR="00F35754" w:rsidRPr="00BB374C" w:rsidRDefault="00F35754" w:rsidP="00F35754">
      <w:pPr>
        <w:suppressAutoHyphens w:val="0"/>
        <w:spacing w:line="259" w:lineRule="auto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br w:type="page"/>
      </w:r>
    </w:p>
    <w:p w14:paraId="06C02D10" w14:textId="5316DF2B" w:rsidR="00E8793B" w:rsidRPr="00BB374C" w:rsidRDefault="00E8793B" w:rsidP="00F35754">
      <w:pPr>
        <w:tabs>
          <w:tab w:val="left" w:pos="1496"/>
        </w:tabs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ru-RU"/>
        </w:rPr>
        <w:lastRenderedPageBreak/>
        <w:t>Дополнительно информируем:</w:t>
      </w:r>
      <w:r w:rsidR="003835C8" w:rsidRPr="00BB374C">
        <w:rPr>
          <w:rFonts w:ascii="Arial" w:hAnsi="Arial" w:cs="Arial"/>
          <w:lang w:eastAsia="ru-RU"/>
        </w:rPr>
        <w:t xml:space="preserve"> _____</w:t>
      </w:r>
      <w:r w:rsidRPr="00BB374C">
        <w:rPr>
          <w:rFonts w:ascii="Arial" w:hAnsi="Arial" w:cs="Arial"/>
        </w:rPr>
        <w:t>________________________________________</w:t>
      </w:r>
    </w:p>
    <w:p w14:paraId="6D975BDD" w14:textId="5D36DF09" w:rsidR="003835C8" w:rsidRPr="00BB374C" w:rsidRDefault="00E8793B" w:rsidP="00F35754">
      <w:pPr>
        <w:jc w:val="center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</w:rPr>
        <w:t>(</w:t>
      </w:r>
      <w:r w:rsidRPr="00BB374C">
        <w:rPr>
          <w:rFonts w:ascii="Arial" w:hAnsi="Arial" w:cs="Arial"/>
          <w:lang w:eastAsia="ru-RU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</w:p>
    <w:p w14:paraId="1D173B48" w14:textId="0ADB103A" w:rsidR="003835C8" w:rsidRPr="00BB374C" w:rsidRDefault="003835C8" w:rsidP="00F35754">
      <w:pPr>
        <w:suppressAutoHyphens w:val="0"/>
        <w:spacing w:line="259" w:lineRule="auto"/>
        <w:rPr>
          <w:rFonts w:ascii="Arial" w:hAnsi="Arial" w:cs="Arial"/>
          <w:lang w:eastAsia="ru-RU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5250"/>
        <w:gridCol w:w="1110"/>
        <w:gridCol w:w="3615"/>
      </w:tblGrid>
      <w:tr w:rsidR="0050597A" w:rsidRPr="00BB374C" w14:paraId="331B32EA" w14:textId="77777777" w:rsidTr="00931A2A">
        <w:tc>
          <w:tcPr>
            <w:tcW w:w="5250" w:type="dxa"/>
            <w:shd w:val="clear" w:color="auto" w:fill="auto"/>
          </w:tcPr>
          <w:p w14:paraId="22D0B06B" w14:textId="416CC00F" w:rsidR="00E8793B" w:rsidRPr="00BB374C" w:rsidRDefault="00E8793B" w:rsidP="00F35754">
            <w:pPr>
              <w:widowControl w:val="0"/>
              <w:jc w:val="both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lang w:eastAsia="ru-RU"/>
              </w:rPr>
              <w:t>_____________________________________</w:t>
            </w:r>
          </w:p>
          <w:p w14:paraId="3B0CB424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14:paraId="7167A20E" w14:textId="77777777" w:rsidR="00E8793B" w:rsidRPr="00BB374C" w:rsidRDefault="00E8793B" w:rsidP="00F35754">
            <w:pPr>
              <w:widowControl w:val="0"/>
              <w:snapToGrid w:val="0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14:paraId="2FC0D47E" w14:textId="13B7D137" w:rsidR="00E8793B" w:rsidRPr="00BB374C" w:rsidRDefault="00E8793B" w:rsidP="00F35754">
            <w:pPr>
              <w:widowControl w:val="0"/>
              <w:jc w:val="right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lang w:eastAsia="ru-RU"/>
              </w:rPr>
              <w:t>_________________________</w:t>
            </w:r>
          </w:p>
          <w:p w14:paraId="13A4C4B6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lang w:eastAsia="ru-RU"/>
              </w:rPr>
              <w:t>(подпись, фамилия, инициалы)</w:t>
            </w:r>
          </w:p>
        </w:tc>
      </w:tr>
    </w:tbl>
    <w:p w14:paraId="357D08B6" w14:textId="2EF1AB3A" w:rsidR="00E8793B" w:rsidRPr="00BB374C" w:rsidRDefault="00E8793B" w:rsidP="00F35754">
      <w:pPr>
        <w:rPr>
          <w:rFonts w:ascii="Arial" w:hAnsi="Arial" w:cs="Arial"/>
        </w:rPr>
      </w:pPr>
    </w:p>
    <w:p w14:paraId="18C3EF75" w14:textId="77777777" w:rsidR="00E8793B" w:rsidRPr="00BB374C" w:rsidRDefault="00E8793B" w:rsidP="00F35754">
      <w:pPr>
        <w:pStyle w:val="af5"/>
        <w:ind w:firstLine="0"/>
        <w:jc w:val="right"/>
        <w:rPr>
          <w:rFonts w:ascii="Arial" w:hAnsi="Arial" w:cs="Arial"/>
          <w:sz w:val="24"/>
          <w:szCs w:val="24"/>
        </w:rPr>
        <w:sectPr w:rsidR="00E8793B" w:rsidRPr="00BB374C" w:rsidSect="0050597A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 w:rsidRPr="00BB374C">
        <w:rPr>
          <w:rFonts w:ascii="Arial" w:eastAsia="Calibri" w:hAnsi="Arial" w:cs="Arial"/>
          <w:sz w:val="24"/>
          <w:szCs w:val="24"/>
        </w:rPr>
        <w:t xml:space="preserve">«____» _______________20__    </w:t>
      </w:r>
    </w:p>
    <w:p w14:paraId="69ADA1C9" w14:textId="54308948" w:rsidR="000256FF" w:rsidRPr="00BB374C" w:rsidRDefault="000256FF" w:rsidP="00F35754">
      <w:pPr>
        <w:pStyle w:val="1e"/>
        <w:pageBreakBefore/>
        <w:spacing w:after="0"/>
        <w:ind w:left="5103"/>
        <w:jc w:val="both"/>
        <w:rPr>
          <w:rFonts w:ascii="Arial" w:hAnsi="Arial" w:cs="Arial"/>
          <w:szCs w:val="24"/>
        </w:rPr>
      </w:pPr>
      <w:bookmarkStart w:id="39" w:name="OLE_LINK81"/>
      <w:bookmarkStart w:id="40" w:name="Приложение41"/>
      <w:bookmarkEnd w:id="39"/>
      <w:bookmarkEnd w:id="40"/>
      <w:r w:rsidRPr="00BB374C">
        <w:rPr>
          <w:rStyle w:val="13"/>
          <w:rFonts w:ascii="Arial" w:hAnsi="Arial" w:cs="Arial"/>
          <w:szCs w:val="24"/>
        </w:rPr>
        <w:lastRenderedPageBreak/>
        <w:t>Приложение 3</w:t>
      </w:r>
    </w:p>
    <w:p w14:paraId="27539659" w14:textId="3A0390B4" w:rsidR="000256FF" w:rsidRPr="00BB374C" w:rsidRDefault="000256FF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к Административному регламенту, утвержденному </w:t>
      </w:r>
      <w:r w:rsidR="003835C8" w:rsidRPr="00BB374C">
        <w:rPr>
          <w:rFonts w:ascii="Arial" w:hAnsi="Arial" w:cs="Arial"/>
        </w:rPr>
        <w:t xml:space="preserve">Постановлением главы </w:t>
      </w:r>
      <w:r w:rsidR="00D35587" w:rsidRPr="00BB374C">
        <w:rPr>
          <w:rFonts w:ascii="Arial" w:hAnsi="Arial" w:cs="Arial"/>
        </w:rPr>
        <w:t>г</w:t>
      </w:r>
      <w:r w:rsidRPr="00BB374C">
        <w:rPr>
          <w:rFonts w:ascii="Arial" w:hAnsi="Arial" w:cs="Arial"/>
        </w:rPr>
        <w:t>ородского округа Котельники</w:t>
      </w:r>
    </w:p>
    <w:p w14:paraId="4CBB9E70" w14:textId="77777777" w:rsidR="000256FF" w:rsidRPr="00BB374C" w:rsidRDefault="000256FF" w:rsidP="00F35754">
      <w:pPr>
        <w:ind w:left="5103" w:right="11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Московской области</w:t>
      </w:r>
    </w:p>
    <w:p w14:paraId="54B9FAD0" w14:textId="16025334" w:rsidR="000256FF" w:rsidRPr="00BB374C" w:rsidRDefault="000256FF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от </w:t>
      </w:r>
      <w:r w:rsidR="003835C8" w:rsidRPr="00BB374C">
        <w:rPr>
          <w:rFonts w:ascii="Arial" w:eastAsia="Times New Roman" w:hAnsi="Arial" w:cs="Arial"/>
          <w:lang w:eastAsia="ru-RU"/>
        </w:rPr>
        <w:t>20.03.2023 № 279-ПГ</w:t>
      </w:r>
    </w:p>
    <w:p w14:paraId="04366CAB" w14:textId="77777777" w:rsidR="00E8793B" w:rsidRPr="00BB374C" w:rsidRDefault="00E8793B" w:rsidP="00F35754">
      <w:pPr>
        <w:pStyle w:val="1-"/>
        <w:rPr>
          <w:rFonts w:ascii="Arial" w:hAnsi="Arial" w:cs="Arial"/>
          <w:b w:val="0"/>
          <w:color w:val="auto"/>
        </w:rPr>
      </w:pPr>
    </w:p>
    <w:p w14:paraId="388DF59E" w14:textId="6A51E230" w:rsidR="00E8793B" w:rsidRPr="00BB374C" w:rsidRDefault="00E8793B" w:rsidP="00F35754">
      <w:pPr>
        <w:pStyle w:val="1-"/>
        <w:outlineLvl w:val="1"/>
        <w:rPr>
          <w:rFonts w:ascii="Arial" w:hAnsi="Arial" w:cs="Arial"/>
          <w:color w:val="auto"/>
        </w:rPr>
      </w:pPr>
      <w:r w:rsidRPr="00BB374C">
        <w:rPr>
          <w:rFonts w:ascii="Arial" w:eastAsia="PMingLiU" w:hAnsi="Arial" w:cs="Arial"/>
          <w:color w:val="auto"/>
        </w:rPr>
        <w:t>Перечень</w:t>
      </w:r>
      <w:r w:rsidRPr="00BB374C">
        <w:rPr>
          <w:rFonts w:ascii="Arial" w:hAnsi="Arial" w:cs="Arial"/>
          <w:color w:val="auto"/>
          <w:lang w:eastAsia="ar-SA"/>
        </w:rPr>
        <w:t xml:space="preserve"> нормативных правовых актов Российской Федерации,</w:t>
      </w:r>
      <w:r w:rsidR="003835C8" w:rsidRPr="00BB374C">
        <w:rPr>
          <w:rFonts w:ascii="Arial" w:hAnsi="Arial" w:cs="Arial"/>
          <w:color w:val="auto"/>
          <w:lang w:eastAsia="ar-SA"/>
        </w:rPr>
        <w:t xml:space="preserve"> </w:t>
      </w:r>
      <w:r w:rsidRPr="00BB374C">
        <w:rPr>
          <w:rFonts w:ascii="Arial" w:hAnsi="Arial" w:cs="Arial"/>
          <w:color w:val="auto"/>
          <w:lang w:eastAsia="ar-SA"/>
        </w:rPr>
        <w:t>Московской области, регулирующих предоставление Муниципальной услуги</w:t>
      </w:r>
    </w:p>
    <w:p w14:paraId="62796C51" w14:textId="77777777" w:rsidR="00E8793B" w:rsidRPr="00BB374C" w:rsidRDefault="00E8793B" w:rsidP="00F35754">
      <w:pPr>
        <w:pStyle w:val="2b"/>
        <w:rPr>
          <w:rFonts w:ascii="Arial" w:hAnsi="Arial" w:cs="Arial"/>
          <w:b w:val="0"/>
          <w:lang w:eastAsia="ar-SA"/>
        </w:rPr>
      </w:pPr>
    </w:p>
    <w:p w14:paraId="673D3A03" w14:textId="5AE85E2E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1.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Конституция Российской Федерации.</w:t>
      </w:r>
    </w:p>
    <w:p w14:paraId="32E77615" w14:textId="6FEF402B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2.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Жилищный кодекс Российс</w:t>
      </w:r>
      <w:r w:rsidRPr="00BB374C">
        <w:rPr>
          <w:rFonts w:ascii="Arial" w:eastAsia="Times New Roman" w:hAnsi="Arial" w:cs="Arial"/>
          <w:shd w:val="clear" w:color="auto" w:fill="FFFFFF"/>
        </w:rPr>
        <w:t>кой Федерации.</w:t>
      </w:r>
    </w:p>
    <w:p w14:paraId="74A9DA2B" w14:textId="15AC24FA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  <w:lang w:eastAsia="ar-SA"/>
        </w:rPr>
        <w:t xml:space="preserve">3. </w:t>
      </w:r>
      <w:r w:rsidR="00E8793B" w:rsidRPr="00BB374C">
        <w:rPr>
          <w:rFonts w:ascii="Arial" w:eastAsia="Times New Roman" w:hAnsi="Arial" w:cs="Arial"/>
          <w:shd w:val="clear" w:color="auto" w:fill="FFFFFF"/>
          <w:lang w:eastAsia="ar-SA"/>
        </w:rPr>
        <w:t>Закон Российской Федерации от 04.07.1991 № 1541-1 «О приватизации жилищного</w:t>
      </w:r>
      <w:r w:rsidRPr="00BB374C">
        <w:rPr>
          <w:rFonts w:ascii="Arial" w:eastAsia="Times New Roman" w:hAnsi="Arial" w:cs="Arial"/>
          <w:shd w:val="clear" w:color="auto" w:fill="FFFFFF"/>
          <w:lang w:eastAsia="ar-SA"/>
        </w:rPr>
        <w:t xml:space="preserve"> фонда в Российской Федерации».</w:t>
      </w:r>
    </w:p>
    <w:p w14:paraId="33239BF5" w14:textId="73FCE3D4" w:rsidR="00E8793B" w:rsidRPr="00BB374C" w:rsidRDefault="003835C8" w:rsidP="00F35754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 xml:space="preserve">4. </w:t>
      </w:r>
      <w:r w:rsidR="00E8793B" w:rsidRPr="00BB374C">
        <w:rPr>
          <w:rFonts w:ascii="Arial" w:hAnsi="Arial" w:cs="Arial"/>
          <w:shd w:val="clear" w:color="auto" w:fill="FFFFFF"/>
        </w:rPr>
        <w:t>Федеральный закон от 24.11.1995 № 181-ФЗ «О социальной защите инвалидов в Российской Федерации».</w:t>
      </w:r>
    </w:p>
    <w:p w14:paraId="7822D50D" w14:textId="65861890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5.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Федеральный закон от 06.10.2003 № 131-ФЗ «Об общих принципах организации местного самоупра</w:t>
      </w:r>
      <w:r w:rsidRPr="00BB374C">
        <w:rPr>
          <w:rFonts w:ascii="Arial" w:eastAsia="Times New Roman" w:hAnsi="Arial" w:cs="Arial"/>
          <w:shd w:val="clear" w:color="auto" w:fill="FFFFFF"/>
        </w:rPr>
        <w:t>вления в Российской Федерации».</w:t>
      </w:r>
    </w:p>
    <w:p w14:paraId="6B5445C3" w14:textId="7E647CE5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6.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Федеральный закон от 27.07.2006 № 149-ФЗ «Об информации, информационных технологиях и о защите информации».</w:t>
      </w:r>
    </w:p>
    <w:p w14:paraId="1B05355D" w14:textId="351F6758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7.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Федеральный закон от 27.07.2006 № 152-ФЗ «О персональных дан</w:t>
      </w:r>
      <w:r w:rsidRPr="00BB374C">
        <w:rPr>
          <w:rFonts w:ascii="Arial" w:eastAsia="Times New Roman" w:hAnsi="Arial" w:cs="Arial"/>
          <w:shd w:val="clear" w:color="auto" w:fill="FFFFFF"/>
        </w:rPr>
        <w:t>ных».</w:t>
      </w:r>
    </w:p>
    <w:p w14:paraId="31DCFD70" w14:textId="0CF7EE67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8.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Федеральный закон от 27.07.2010 № 210-ФЗ «Об организации предоставления государс</w:t>
      </w:r>
      <w:r w:rsidRPr="00BB374C">
        <w:rPr>
          <w:rFonts w:ascii="Arial" w:eastAsia="Times New Roman" w:hAnsi="Arial" w:cs="Arial"/>
          <w:shd w:val="clear" w:color="auto" w:fill="FFFFFF"/>
        </w:rPr>
        <w:t>твенных и муниципальных услуг».</w:t>
      </w:r>
    </w:p>
    <w:p w14:paraId="05F38490" w14:textId="6E06ED06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9. </w:t>
      </w:r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Федеральный закон от 06.04.2011 № </w:t>
      </w:r>
      <w:r w:rsidRPr="00BB374C">
        <w:rPr>
          <w:rFonts w:ascii="Arial" w:eastAsia="Times New Roman" w:hAnsi="Arial" w:cs="Arial"/>
          <w:shd w:val="clear" w:color="auto" w:fill="FFFFFF"/>
        </w:rPr>
        <w:t>63-ФЗ «Об электронной подписи».</w:t>
      </w:r>
    </w:p>
    <w:p w14:paraId="6A3137BD" w14:textId="4FCCA5C5" w:rsidR="00E8793B" w:rsidRPr="00BB374C" w:rsidRDefault="003835C8" w:rsidP="00F35754">
      <w:pPr>
        <w:pStyle w:val="111"/>
        <w:tabs>
          <w:tab w:val="left" w:pos="1276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 xml:space="preserve">10. </w:t>
      </w:r>
      <w:r w:rsidR="00E8793B" w:rsidRPr="00BB374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>Федеральный закон от 13.07.2015 N 218-ФЗ "О государственной регистрац</w:t>
      </w:r>
      <w:r w:rsidRPr="00BB374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>ии недвижимости".</w:t>
      </w:r>
    </w:p>
    <w:p w14:paraId="7D344D09" w14:textId="7F3A0356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bCs/>
          <w:shd w:val="clear" w:color="auto" w:fill="FFFFFF"/>
          <w:lang w:eastAsia="ar-SA"/>
        </w:rPr>
        <w:t xml:space="preserve">11. </w:t>
      </w:r>
      <w:r w:rsidR="00E8793B" w:rsidRPr="00BB374C">
        <w:rPr>
          <w:rFonts w:ascii="Arial" w:eastAsia="Times New Roman" w:hAnsi="Arial" w:cs="Arial"/>
          <w:bCs/>
          <w:shd w:val="clear" w:color="auto" w:fill="FFFFFF"/>
          <w:lang w:eastAsia="ar-SA"/>
        </w:rPr>
        <w:t>Постановление Правительства Российской Федерации от 28.01.2006 №</w:t>
      </w:r>
      <w:r w:rsidRPr="00BB374C">
        <w:rPr>
          <w:rFonts w:ascii="Arial" w:eastAsia="Times New Roman" w:hAnsi="Arial" w:cs="Arial"/>
          <w:bCs/>
          <w:shd w:val="clear" w:color="auto" w:fill="FFFFFF"/>
          <w:lang w:eastAsia="ar-SA"/>
        </w:rPr>
        <w:t xml:space="preserve"> </w:t>
      </w:r>
      <w:r w:rsidR="00E8793B" w:rsidRPr="00BB374C">
        <w:rPr>
          <w:rFonts w:ascii="Arial" w:eastAsia="Times New Roman" w:hAnsi="Arial" w:cs="Arial"/>
          <w:bCs/>
          <w:shd w:val="clear" w:color="auto" w:fill="FFFFFF"/>
          <w:lang w:eastAsia="ar-SA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</w:t>
      </w:r>
      <w:r w:rsidRPr="00BB374C">
        <w:rPr>
          <w:rFonts w:ascii="Arial" w:eastAsia="Times New Roman" w:hAnsi="Arial" w:cs="Arial"/>
          <w:bCs/>
          <w:shd w:val="clear" w:color="auto" w:fill="FFFFFF"/>
          <w:lang w:eastAsia="ar-SA"/>
        </w:rPr>
        <w:t>м и жилого дома садовым домом».</w:t>
      </w:r>
    </w:p>
    <w:p w14:paraId="5A7C4A61" w14:textId="57D089D5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12.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</w:t>
      </w:r>
      <w:r w:rsidRPr="00BB374C">
        <w:rPr>
          <w:rFonts w:ascii="Arial" w:eastAsia="Times New Roman" w:hAnsi="Arial" w:cs="Arial"/>
          <w:shd w:val="clear" w:color="auto" w:fill="FFFFFF"/>
        </w:rPr>
        <w:t>авления государственных услуг».</w:t>
      </w:r>
    </w:p>
    <w:p w14:paraId="6D3E4BAB" w14:textId="40EFBB90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13.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</w:t>
      </w:r>
      <w:r w:rsidRPr="00BB374C">
        <w:rPr>
          <w:rFonts w:ascii="Arial" w:eastAsia="Times New Roman" w:hAnsi="Arial" w:cs="Arial"/>
          <w:shd w:val="clear" w:color="auto" w:fill="FFFFFF"/>
        </w:rPr>
        <w:t>анами местного самоуправления».</w:t>
      </w:r>
    </w:p>
    <w:p w14:paraId="09E9D68F" w14:textId="3F7F4A3B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14.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Правительства Российской Федерации от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>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 w:rsidRPr="00BB374C">
        <w:rPr>
          <w:rFonts w:ascii="Arial" w:eastAsia="Times New Roman" w:hAnsi="Arial" w:cs="Arial"/>
          <w:shd w:val="clear" w:color="auto" w:fill="FFFFFF"/>
        </w:rPr>
        <w:t>твенных и муниципальных услуг».</w:t>
      </w:r>
    </w:p>
    <w:p w14:paraId="6AD8F41A" w14:textId="18DB2AAC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15. </w:t>
      </w:r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Постановление Правительства Российской Федерации от 22.12.2012 № 1376 «Об утверждении </w:t>
      </w:r>
      <w:proofErr w:type="gramStart"/>
      <w:r w:rsidR="00E8793B" w:rsidRPr="00BB374C">
        <w:rPr>
          <w:rFonts w:ascii="Arial" w:eastAsia="Times New Roman" w:hAnsi="Arial" w:cs="Arial"/>
          <w:shd w:val="clear" w:color="auto" w:fill="FFFFFF"/>
        </w:rPr>
        <w:t>Правил организации деятельности многофункциональных центров предоставления государс</w:t>
      </w:r>
      <w:r w:rsidRPr="00BB374C">
        <w:rPr>
          <w:rFonts w:ascii="Arial" w:eastAsia="Times New Roman" w:hAnsi="Arial" w:cs="Arial"/>
          <w:shd w:val="clear" w:color="auto" w:fill="FFFFFF"/>
        </w:rPr>
        <w:t>твенных</w:t>
      </w:r>
      <w:proofErr w:type="gramEnd"/>
      <w:r w:rsidRPr="00BB374C">
        <w:rPr>
          <w:rFonts w:ascii="Arial" w:eastAsia="Times New Roman" w:hAnsi="Arial" w:cs="Arial"/>
          <w:shd w:val="clear" w:color="auto" w:fill="FFFFFF"/>
        </w:rPr>
        <w:t xml:space="preserve"> и муниципальных услуг».</w:t>
      </w:r>
    </w:p>
    <w:p w14:paraId="20198694" w14:textId="6F8D41EC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16.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14:paraId="0E4C9C6F" w14:textId="54243077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17. </w:t>
      </w:r>
      <w:proofErr w:type="gramStart"/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Правительства Российской Федерации от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>18.03.2015 №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250 «Об утверждении требований к составлению и выдаче заявителям документов на бумажном </w:t>
      </w:r>
      <w:r w:rsidR="00E8793B" w:rsidRPr="00BB374C">
        <w:rPr>
          <w:rFonts w:ascii="Arial" w:eastAsia="Times New Roman" w:hAnsi="Arial" w:cs="Arial"/>
          <w:shd w:val="clear" w:color="auto" w:fill="FFFFFF"/>
        </w:rPr>
        <w:lastRenderedPageBreak/>
        <w:t>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E8793B" w:rsidRPr="00BB374C">
        <w:rPr>
          <w:rFonts w:ascii="Arial" w:eastAsia="Times New Roman" w:hAnsi="Arial" w:cs="Arial"/>
          <w:shd w:val="clear" w:color="auto" w:fill="FFFFFF"/>
        </w:rPr>
        <w:t>заверение выписок</w:t>
      </w:r>
      <w:proofErr w:type="gramEnd"/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 из указанных информационных систем».</w:t>
      </w:r>
    </w:p>
    <w:p w14:paraId="2C19F86F" w14:textId="1BA9BFF9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18.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Правительства Российской Федерации от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>26.03.2016 № 236 «О требованиях к предоставлению в электронной форме государс</w:t>
      </w:r>
      <w:r w:rsidRPr="00BB374C">
        <w:rPr>
          <w:rFonts w:ascii="Arial" w:eastAsia="Times New Roman" w:hAnsi="Arial" w:cs="Arial"/>
          <w:shd w:val="clear" w:color="auto" w:fill="FFFFFF"/>
        </w:rPr>
        <w:t>твенных и муниципальных услуг».</w:t>
      </w:r>
    </w:p>
    <w:p w14:paraId="7B5C974F" w14:textId="5A3665E2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19.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Правительства Российской Федерации от 20.07.2021 №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E8793B" w:rsidRPr="00BB374C">
        <w:rPr>
          <w:rFonts w:ascii="Arial" w:eastAsia="Times New Roman" w:hAnsi="Arial" w:cs="Arial"/>
          <w:shd w:val="clear" w:color="auto" w:fill="FFFFFF"/>
        </w:rPr>
        <w:t>утратившими</w:t>
      </w:r>
      <w:proofErr w:type="gramEnd"/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 силу некоторых актов и отдельных положений актов Прави</w:t>
      </w:r>
      <w:r w:rsidRPr="00BB374C">
        <w:rPr>
          <w:rFonts w:ascii="Arial" w:eastAsia="Times New Roman" w:hAnsi="Arial" w:cs="Arial"/>
          <w:shd w:val="clear" w:color="auto" w:fill="FFFFFF"/>
        </w:rPr>
        <w:t>тельства Российской Федерации».</w:t>
      </w:r>
    </w:p>
    <w:p w14:paraId="2A259B80" w14:textId="6611F031" w:rsidR="00E8793B" w:rsidRPr="00BB374C" w:rsidRDefault="003835C8" w:rsidP="00F35754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20. </w:t>
      </w:r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Приказ </w:t>
      </w:r>
      <w:proofErr w:type="spellStart"/>
      <w:r w:rsidR="00E8793B" w:rsidRPr="00BB374C">
        <w:rPr>
          <w:rFonts w:ascii="Arial" w:eastAsia="Times New Roman" w:hAnsi="Arial" w:cs="Arial"/>
          <w:shd w:val="clear" w:color="auto" w:fill="FFFFFF"/>
        </w:rPr>
        <w:t>Росрегистрации</w:t>
      </w:r>
      <w:proofErr w:type="spellEnd"/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</w:t>
      </w:r>
      <w:r w:rsidRPr="00BB374C">
        <w:rPr>
          <w:rFonts w:ascii="Arial" w:eastAsia="Times New Roman" w:hAnsi="Arial" w:cs="Arial"/>
          <w:shd w:val="clear" w:color="auto" w:fill="FFFFFF"/>
        </w:rPr>
        <w:t>собственность жилых помещений".</w:t>
      </w:r>
    </w:p>
    <w:p w14:paraId="7FCB4341" w14:textId="389DF171" w:rsidR="00E8793B" w:rsidRPr="00BB374C" w:rsidRDefault="003835C8" w:rsidP="00F35754">
      <w:pPr>
        <w:pStyle w:val="111"/>
        <w:tabs>
          <w:tab w:val="left" w:pos="1276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 xml:space="preserve">21. </w:t>
      </w:r>
      <w:r w:rsidR="00E8793B" w:rsidRPr="00BB374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 xml:space="preserve">Приказ Министерства экономического развития Российской Федерации от 19.08.2020 № </w:t>
      </w:r>
      <w:proofErr w:type="gramStart"/>
      <w:r w:rsidR="00E8793B" w:rsidRPr="00BB374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>П</w:t>
      </w:r>
      <w:proofErr w:type="gramEnd"/>
      <w:r w:rsidR="00E8793B" w:rsidRPr="00BB374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>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</w:t>
      </w:r>
    </w:p>
    <w:p w14:paraId="33E018F0" w14:textId="7371859D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22. Закон Московской области от </w:t>
      </w:r>
      <w:r w:rsidR="00E8793B" w:rsidRPr="00BB374C">
        <w:rPr>
          <w:rFonts w:ascii="Arial" w:eastAsia="Times New Roman" w:hAnsi="Arial" w:cs="Arial"/>
          <w:shd w:val="clear" w:color="auto" w:fill="FFFFFF"/>
        </w:rPr>
        <w:t>22.10.2009 №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372980A3" w14:textId="353654EC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23.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Зако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н Московской области от </w:t>
      </w:r>
      <w:r w:rsidR="00E8793B" w:rsidRPr="00BB374C">
        <w:rPr>
          <w:rFonts w:ascii="Arial" w:eastAsia="Times New Roman" w:hAnsi="Arial" w:cs="Arial"/>
          <w:shd w:val="clear" w:color="auto" w:fill="FFFFFF"/>
        </w:rPr>
        <w:t>04.05.2016 №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>37/2016-ОЗ «Кодекс Московской области об адм</w:t>
      </w:r>
      <w:r w:rsidRPr="00BB374C">
        <w:rPr>
          <w:rFonts w:ascii="Arial" w:eastAsia="Times New Roman" w:hAnsi="Arial" w:cs="Arial"/>
          <w:shd w:val="clear" w:color="auto" w:fill="FFFFFF"/>
        </w:rPr>
        <w:t>инистративных правонарушениях».</w:t>
      </w:r>
    </w:p>
    <w:p w14:paraId="4E38B1B3" w14:textId="5C434A29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24.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Правительства Московской области от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>25.04.2011 №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>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005FA9D" w14:textId="25E31B6A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25. </w:t>
      </w:r>
      <w:proofErr w:type="gramStart"/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ительства Московской области от </w:t>
      </w:r>
      <w:r w:rsidR="00E8793B" w:rsidRPr="00BB374C">
        <w:rPr>
          <w:rFonts w:ascii="Arial" w:eastAsia="Times New Roman" w:hAnsi="Arial" w:cs="Arial"/>
          <w:shd w:val="clear" w:color="auto" w:fill="FFFFFF"/>
        </w:rPr>
        <w:t>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их работников».</w:t>
      </w:r>
      <w:proofErr w:type="gramEnd"/>
    </w:p>
    <w:p w14:paraId="306C4A07" w14:textId="2C85A0C8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26. </w:t>
      </w:r>
      <w:proofErr w:type="gramStart"/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Правительства Московской области от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>27.09.2013 №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</w:t>
      </w:r>
      <w:r w:rsidR="00E8793B" w:rsidRPr="00BB374C">
        <w:rPr>
          <w:rFonts w:ascii="Arial" w:eastAsia="Times New Roman" w:hAnsi="Arial" w:cs="Arial"/>
          <w:shd w:val="clear" w:color="auto" w:fill="FFFFFF"/>
        </w:rPr>
        <w:lastRenderedPageBreak/>
        <w:t>том числе на базе многофункциональных центров предоставления государственных и муниципальных услуг</w:t>
      </w:r>
      <w:proofErr w:type="gramEnd"/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</w:t>
      </w:r>
      <w:r w:rsidRPr="00BB374C">
        <w:rPr>
          <w:rFonts w:ascii="Arial" w:eastAsia="Times New Roman" w:hAnsi="Arial" w:cs="Arial"/>
          <w:shd w:val="clear" w:color="auto" w:fill="FFFFFF"/>
        </w:rPr>
        <w:t>твенных и муниципальных услуг».</w:t>
      </w:r>
    </w:p>
    <w:p w14:paraId="4560C516" w14:textId="0155E24C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27.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Правительства Московской области от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>16.04.2015 №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253/14 «Об утверждении Порядка осуществления </w:t>
      </w:r>
      <w:proofErr w:type="gramStart"/>
      <w:r w:rsidR="00E8793B" w:rsidRPr="00BB374C">
        <w:rPr>
          <w:rFonts w:ascii="Arial" w:eastAsia="Times New Roman" w:hAnsi="Arial" w:cs="Arial"/>
          <w:shd w:val="clear" w:color="auto" w:fill="FFFFFF"/>
        </w:rPr>
        <w:t>контроля за</w:t>
      </w:r>
      <w:proofErr w:type="gramEnd"/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</w:t>
      </w:r>
      <w:r w:rsidRPr="00BB374C">
        <w:rPr>
          <w:rFonts w:ascii="Arial" w:eastAsia="Times New Roman" w:hAnsi="Arial" w:cs="Arial"/>
          <w:shd w:val="clear" w:color="auto" w:fill="FFFFFF"/>
        </w:rPr>
        <w:t>вязи Московской области».</w:t>
      </w:r>
    </w:p>
    <w:p w14:paraId="2C75AEF7" w14:textId="52802044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28.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Постановление Правительства Московской области от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>31.10.2018 №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</w:t>
      </w:r>
      <w:r w:rsidRPr="00BB374C">
        <w:rPr>
          <w:rFonts w:ascii="Arial" w:eastAsia="Times New Roman" w:hAnsi="Arial" w:cs="Arial"/>
          <w:shd w:val="clear" w:color="auto" w:fill="FFFFFF"/>
        </w:rPr>
        <w:t>территории Московской области».</w:t>
      </w:r>
    </w:p>
    <w:p w14:paraId="39C608A1" w14:textId="1C374D89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29.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</w:t>
      </w:r>
      <w:r w:rsidRPr="00BB374C">
        <w:rPr>
          <w:rFonts w:ascii="Arial" w:eastAsia="Times New Roman" w:hAnsi="Arial" w:cs="Arial"/>
          <w:shd w:val="clear" w:color="auto" w:fill="FFFFFF"/>
        </w:rPr>
        <w:t>ых услуг в Московской области».</w:t>
      </w:r>
    </w:p>
    <w:p w14:paraId="7D45EC97" w14:textId="73EFBFD1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30.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Распоряжение Министерства государственного управления, информационных технологий и связи Московской области от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>30.10.2018 №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10-121/РВ «Об утверждении Положения об осуществлении </w:t>
      </w:r>
      <w:proofErr w:type="gramStart"/>
      <w:r w:rsidR="00E8793B" w:rsidRPr="00BB374C">
        <w:rPr>
          <w:rFonts w:ascii="Arial" w:eastAsia="Times New Roman" w:hAnsi="Arial" w:cs="Arial"/>
          <w:shd w:val="clear" w:color="auto" w:fill="FFFFFF"/>
        </w:rPr>
        <w:t>контроля за</w:t>
      </w:r>
      <w:proofErr w:type="gramEnd"/>
      <w:r w:rsidR="00E8793B" w:rsidRPr="00BB374C">
        <w:rPr>
          <w:rFonts w:ascii="Arial" w:eastAsia="Times New Roman" w:hAnsi="Arial" w:cs="Arial"/>
          <w:shd w:val="clear" w:color="auto" w:fill="FFFFFF"/>
        </w:rPr>
        <w:t xml:space="preserve"> порядком предоставления государственных и муниципальных услуг на </w:t>
      </w:r>
      <w:r w:rsidRPr="00BB374C">
        <w:rPr>
          <w:rFonts w:ascii="Arial" w:eastAsia="Times New Roman" w:hAnsi="Arial" w:cs="Arial"/>
          <w:shd w:val="clear" w:color="auto" w:fill="FFFFFF"/>
        </w:rPr>
        <w:t>территории Московской области».</w:t>
      </w:r>
    </w:p>
    <w:p w14:paraId="7E925077" w14:textId="2CC79208" w:rsidR="00E8793B" w:rsidRPr="00BB374C" w:rsidRDefault="003835C8" w:rsidP="00F35754">
      <w:pPr>
        <w:pStyle w:val="1c"/>
        <w:tabs>
          <w:tab w:val="left" w:pos="1276"/>
        </w:tabs>
        <w:spacing w:after="0"/>
        <w:ind w:left="0"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31.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Распоряжение Министерства жилищной политики Московской области от 15.06.2020 № 69 «Об утверждении формы Сведений о лицах, проживающих по месту жительства гражданина и членов его семьи, за последние пять лет, предшествующих подач</w:t>
      </w:r>
      <w:r w:rsidRPr="00BB374C">
        <w:rPr>
          <w:rFonts w:ascii="Arial" w:eastAsia="Times New Roman" w:hAnsi="Arial" w:cs="Arial"/>
          <w:shd w:val="clear" w:color="auto" w:fill="FFFFFF"/>
        </w:rPr>
        <w:t>е заявления о принятии на учет.</w:t>
      </w:r>
    </w:p>
    <w:p w14:paraId="4E25EFEC" w14:textId="603D6588" w:rsidR="003835C8" w:rsidRPr="00BB374C" w:rsidRDefault="003835C8" w:rsidP="00F35754">
      <w:pPr>
        <w:tabs>
          <w:tab w:val="left" w:pos="1276"/>
        </w:tabs>
        <w:ind w:firstLine="567"/>
        <w:contextualSpacing/>
        <w:jc w:val="both"/>
        <w:rPr>
          <w:rFonts w:ascii="Arial" w:eastAsia="Times New Roman" w:hAnsi="Arial" w:cs="Arial"/>
          <w:shd w:val="clear" w:color="auto" w:fill="FFFFFF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32. </w:t>
      </w:r>
      <w:r w:rsidR="00E8793B" w:rsidRPr="00BB374C">
        <w:rPr>
          <w:rFonts w:ascii="Arial" w:eastAsia="Times New Roman" w:hAnsi="Arial" w:cs="Arial"/>
          <w:shd w:val="clear" w:color="auto" w:fill="FFFFFF"/>
        </w:rPr>
        <w:t>Правовой акт органа местного самоуправления муниципального образования, регламентирующий порядок и условия приватизации жилых помещений.</w:t>
      </w:r>
    </w:p>
    <w:p w14:paraId="2E6D0DF7" w14:textId="77777777" w:rsidR="003835C8" w:rsidRPr="00BB374C" w:rsidRDefault="003835C8" w:rsidP="00F35754">
      <w:pPr>
        <w:suppressAutoHyphens w:val="0"/>
        <w:spacing w:line="259" w:lineRule="auto"/>
        <w:rPr>
          <w:rFonts w:ascii="Arial" w:eastAsia="Times New Roman" w:hAnsi="Arial" w:cs="Arial"/>
          <w:shd w:val="clear" w:color="auto" w:fill="FFFFFF"/>
        </w:rPr>
      </w:pPr>
      <w:r w:rsidRPr="00BB374C">
        <w:rPr>
          <w:rFonts w:ascii="Arial" w:eastAsia="Times New Roman" w:hAnsi="Arial" w:cs="Arial"/>
          <w:shd w:val="clear" w:color="auto" w:fill="FFFFFF"/>
        </w:rPr>
        <w:br w:type="page"/>
      </w:r>
    </w:p>
    <w:p w14:paraId="7D619B49" w14:textId="0DC46C99" w:rsidR="000256FF" w:rsidRPr="00BB374C" w:rsidRDefault="000256FF" w:rsidP="00F35754">
      <w:pPr>
        <w:pStyle w:val="1e"/>
        <w:pageBreakBefore/>
        <w:spacing w:after="0"/>
        <w:ind w:left="5103"/>
        <w:jc w:val="both"/>
        <w:rPr>
          <w:rFonts w:ascii="Arial" w:hAnsi="Arial" w:cs="Arial"/>
          <w:szCs w:val="24"/>
        </w:rPr>
      </w:pPr>
      <w:r w:rsidRPr="00BB374C">
        <w:rPr>
          <w:rStyle w:val="13"/>
          <w:rFonts w:ascii="Arial" w:hAnsi="Arial" w:cs="Arial"/>
          <w:szCs w:val="24"/>
        </w:rPr>
        <w:lastRenderedPageBreak/>
        <w:t>Приложение 4</w:t>
      </w:r>
    </w:p>
    <w:p w14:paraId="281BFC0E" w14:textId="4EF10C13" w:rsidR="000256FF" w:rsidRPr="00BB374C" w:rsidRDefault="000256FF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к Административному регламенту, утвержденному </w:t>
      </w:r>
      <w:r w:rsidR="003835C8" w:rsidRPr="00BB374C">
        <w:rPr>
          <w:rFonts w:ascii="Arial" w:hAnsi="Arial" w:cs="Arial"/>
        </w:rPr>
        <w:t xml:space="preserve">Постановлением главы </w:t>
      </w:r>
      <w:r w:rsidR="00D35587" w:rsidRPr="00BB374C">
        <w:rPr>
          <w:rFonts w:ascii="Arial" w:hAnsi="Arial" w:cs="Arial"/>
        </w:rPr>
        <w:t>г</w:t>
      </w:r>
      <w:r w:rsidRPr="00BB374C">
        <w:rPr>
          <w:rFonts w:ascii="Arial" w:hAnsi="Arial" w:cs="Arial"/>
        </w:rPr>
        <w:t>ородского округа Котельники</w:t>
      </w:r>
    </w:p>
    <w:p w14:paraId="54A168AC" w14:textId="77777777" w:rsidR="000256FF" w:rsidRPr="00BB374C" w:rsidRDefault="000256FF" w:rsidP="00F35754">
      <w:pPr>
        <w:ind w:left="5103" w:right="11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Московской области</w:t>
      </w:r>
    </w:p>
    <w:p w14:paraId="4F39622E" w14:textId="6DD4F6F8" w:rsidR="000256FF" w:rsidRPr="00BB374C" w:rsidRDefault="000256FF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от </w:t>
      </w:r>
      <w:r w:rsidR="003835C8" w:rsidRPr="00BB374C">
        <w:rPr>
          <w:rFonts w:ascii="Arial" w:eastAsia="Times New Roman" w:hAnsi="Arial" w:cs="Arial"/>
          <w:lang w:eastAsia="ru-RU"/>
        </w:rPr>
        <w:t>20.03.2023 № 279-ПГ</w:t>
      </w:r>
    </w:p>
    <w:p w14:paraId="3E2B84B5" w14:textId="25D1D192" w:rsidR="00E8793B" w:rsidRPr="00BB374C" w:rsidRDefault="00E8793B" w:rsidP="00F35754">
      <w:pPr>
        <w:jc w:val="center"/>
        <w:rPr>
          <w:rFonts w:ascii="Arial" w:hAnsi="Arial" w:cs="Arial"/>
        </w:rPr>
      </w:pPr>
    </w:p>
    <w:p w14:paraId="542992CC" w14:textId="77777777" w:rsidR="00E8793B" w:rsidRPr="00BB374C" w:rsidRDefault="00E8793B" w:rsidP="00F35754">
      <w:pPr>
        <w:jc w:val="center"/>
        <w:outlineLvl w:val="1"/>
        <w:rPr>
          <w:rFonts w:ascii="Arial" w:hAnsi="Arial" w:cs="Arial"/>
        </w:rPr>
      </w:pPr>
      <w:r w:rsidRPr="00BB374C">
        <w:rPr>
          <w:rFonts w:ascii="Arial" w:hAnsi="Arial" w:cs="Arial"/>
          <w:b/>
          <w:bCs/>
          <w:shd w:val="clear" w:color="auto" w:fill="FFFFFF"/>
        </w:rPr>
        <w:t>Форма Запроса о предоставлении Муниципальной услуги</w:t>
      </w:r>
    </w:p>
    <w:p w14:paraId="59F16BFB" w14:textId="77777777" w:rsidR="00E8793B" w:rsidRPr="00BB374C" w:rsidRDefault="00E8793B" w:rsidP="00F35754">
      <w:pPr>
        <w:jc w:val="center"/>
        <w:outlineLvl w:val="1"/>
        <w:rPr>
          <w:rFonts w:ascii="Arial" w:hAnsi="Arial" w:cs="Arial"/>
          <w:shd w:val="clear" w:color="auto" w:fill="FFFFFF"/>
        </w:rPr>
      </w:pPr>
    </w:p>
    <w:p w14:paraId="1DC86E27" w14:textId="6614C42B" w:rsidR="00E8793B" w:rsidRPr="00BB374C" w:rsidRDefault="00E8793B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eastAsia="Courier New" w:hAnsi="Arial" w:cs="Arial"/>
          <w:b/>
          <w:bCs/>
          <w:shd w:val="clear" w:color="auto" w:fill="FFFFFF"/>
        </w:rPr>
        <w:t>__________</w:t>
      </w:r>
      <w:r w:rsidRPr="00BB374C">
        <w:rPr>
          <w:rFonts w:ascii="Arial" w:hAnsi="Arial" w:cs="Arial"/>
          <w:shd w:val="clear" w:color="auto" w:fill="FFFFFF"/>
        </w:rPr>
        <w:t>____________________________</w:t>
      </w:r>
    </w:p>
    <w:p w14:paraId="2D368C36" w14:textId="3E7114D4" w:rsidR="00E8793B" w:rsidRPr="00BB374C" w:rsidRDefault="00E8793B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(наименование Администрации)</w:t>
      </w:r>
    </w:p>
    <w:p w14:paraId="433A7B02" w14:textId="286D9123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 xml:space="preserve">от </w:t>
      </w:r>
      <w:r w:rsidR="000C362A" w:rsidRPr="00BB374C">
        <w:rPr>
          <w:rFonts w:ascii="Arial" w:hAnsi="Arial" w:cs="Arial"/>
          <w:shd w:val="clear" w:color="auto" w:fill="FFFFFF"/>
        </w:rPr>
        <w:t>_____</w:t>
      </w:r>
      <w:r w:rsidRPr="00BB374C">
        <w:rPr>
          <w:rFonts w:ascii="Arial" w:hAnsi="Arial" w:cs="Arial"/>
          <w:shd w:val="clear" w:color="auto" w:fill="FFFFFF"/>
        </w:rPr>
        <w:t>______________________________</w:t>
      </w:r>
    </w:p>
    <w:p w14:paraId="358DD86A" w14:textId="59FE51F0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proofErr w:type="gramStart"/>
      <w:r w:rsidRPr="00BB374C">
        <w:rPr>
          <w:rFonts w:ascii="Arial" w:hAnsi="Arial" w:cs="Arial"/>
          <w:shd w:val="clear" w:color="auto" w:fill="FFFFFF"/>
        </w:rPr>
        <w:t>(ФИО (последнее при наличии)</w:t>
      </w:r>
      <w:proofErr w:type="gramEnd"/>
    </w:p>
    <w:p w14:paraId="23800092" w14:textId="18982303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паспорт (иной доку</w:t>
      </w:r>
      <w:r w:rsidR="000C362A" w:rsidRPr="00BB374C">
        <w:rPr>
          <w:rFonts w:ascii="Arial" w:hAnsi="Arial" w:cs="Arial"/>
          <w:shd w:val="clear" w:color="auto" w:fill="FFFFFF"/>
        </w:rPr>
        <w:t xml:space="preserve">мент, удостоверяющий личность): </w:t>
      </w:r>
    </w:p>
    <w:p w14:paraId="00A29724" w14:textId="3E64965E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серия</w:t>
      </w:r>
      <w:r w:rsidR="000C362A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________ №</w:t>
      </w:r>
      <w:r w:rsidR="000C362A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_____________________,</w:t>
      </w:r>
    </w:p>
    <w:p w14:paraId="788CF918" w14:textId="5315A71F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выдан</w:t>
      </w:r>
      <w:r w:rsidR="000C362A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«____»_________________________,</w:t>
      </w:r>
    </w:p>
    <w:p w14:paraId="533D16B0" w14:textId="06360259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наименование органа, выдавшего паспорт (иной документ)</w:t>
      </w:r>
      <w:r w:rsidR="000C362A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________________________</w:t>
      </w:r>
    </w:p>
    <w:p w14:paraId="7CB14DC4" w14:textId="0E5D136F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код подразделения</w:t>
      </w:r>
      <w:r w:rsidR="000C362A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_____________________</w:t>
      </w:r>
    </w:p>
    <w:p w14:paraId="01B53609" w14:textId="3B3AD083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СНИЛС _______________________________</w:t>
      </w:r>
    </w:p>
    <w:p w14:paraId="6E651C3E" w14:textId="77777777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Адрес регистрации по месту жительства:</w:t>
      </w:r>
    </w:p>
    <w:p w14:paraId="37F9589B" w14:textId="7F9845BA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_____________________________________</w:t>
      </w:r>
      <w:r w:rsidR="000C362A" w:rsidRPr="00BB374C">
        <w:rPr>
          <w:rFonts w:ascii="Arial" w:hAnsi="Arial" w:cs="Arial"/>
          <w:shd w:val="clear" w:color="auto" w:fill="FFFFFF"/>
        </w:rPr>
        <w:t>,</w:t>
      </w:r>
    </w:p>
    <w:p w14:paraId="70BD306A" w14:textId="2DB8D3F1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телефон ______________________________</w:t>
      </w:r>
    </w:p>
    <w:p w14:paraId="3DD2817C" w14:textId="715F5440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адрес электронной почты</w:t>
      </w:r>
      <w:r w:rsidR="000C362A" w:rsidRPr="00BB374C">
        <w:rPr>
          <w:rFonts w:ascii="Arial" w:hAnsi="Arial" w:cs="Arial"/>
          <w:shd w:val="clear" w:color="auto" w:fill="FFFFFF"/>
        </w:rPr>
        <w:t xml:space="preserve"> </w:t>
      </w:r>
      <w:r w:rsidRPr="00BB374C">
        <w:rPr>
          <w:rFonts w:ascii="Arial" w:hAnsi="Arial" w:cs="Arial"/>
          <w:shd w:val="clear" w:color="auto" w:fill="FFFFFF"/>
        </w:rPr>
        <w:t>________________</w:t>
      </w:r>
    </w:p>
    <w:p w14:paraId="539FE78E" w14:textId="0010A913" w:rsidR="00E8793B" w:rsidRPr="00BB374C" w:rsidRDefault="00E8793B" w:rsidP="00F35754">
      <w:pPr>
        <w:tabs>
          <w:tab w:val="left" w:pos="1318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 xml:space="preserve">от </w:t>
      </w:r>
      <w:proofErr w:type="gramStart"/>
      <w:r w:rsidRPr="00BB374C">
        <w:rPr>
          <w:rFonts w:ascii="Arial" w:hAnsi="Arial" w:cs="Arial"/>
          <w:shd w:val="clear" w:color="auto" w:fill="FFFFFF"/>
        </w:rPr>
        <w:t>имени</w:t>
      </w:r>
      <w:proofErr w:type="gramEnd"/>
      <w:r w:rsidRPr="00BB374C">
        <w:rPr>
          <w:rFonts w:ascii="Arial" w:hAnsi="Arial" w:cs="Arial"/>
          <w:shd w:val="clear" w:color="auto" w:fill="FFFFFF"/>
        </w:rPr>
        <w:t xml:space="preserve"> которого (-ой) действует </w:t>
      </w:r>
      <w:r w:rsidR="000C362A" w:rsidRPr="00BB374C">
        <w:rPr>
          <w:rFonts w:ascii="Arial" w:hAnsi="Arial" w:cs="Arial"/>
          <w:shd w:val="clear" w:color="auto" w:fill="FFFFFF"/>
        </w:rPr>
        <w:t>____________________</w:t>
      </w:r>
      <w:r w:rsidRPr="00BB374C">
        <w:rPr>
          <w:rFonts w:ascii="Arial" w:hAnsi="Arial" w:cs="Arial"/>
          <w:shd w:val="clear" w:color="auto" w:fill="FFFFFF"/>
        </w:rPr>
        <w:t>__________________</w:t>
      </w:r>
    </w:p>
    <w:p w14:paraId="388327A0" w14:textId="48AFB3E7" w:rsidR="000C362A" w:rsidRPr="00BB374C" w:rsidRDefault="00E8793B" w:rsidP="00F35754">
      <w:pPr>
        <w:tabs>
          <w:tab w:val="left" w:pos="4395"/>
        </w:tabs>
        <w:ind w:left="5103"/>
        <w:jc w:val="both"/>
        <w:rPr>
          <w:rFonts w:ascii="Arial" w:eastAsia="Times" w:hAnsi="Arial" w:cs="Arial"/>
          <w:shd w:val="clear" w:color="auto" w:fill="FFFFFF"/>
        </w:rPr>
      </w:pPr>
      <w:r w:rsidRPr="00BB374C">
        <w:rPr>
          <w:rFonts w:ascii="Arial" w:hAnsi="Arial" w:cs="Arial"/>
          <w:shd w:val="clear" w:color="auto" w:fill="FFFFFF"/>
        </w:rPr>
        <w:t>(ФИО (последнее при наличии) представителя Заявителя)</w:t>
      </w:r>
    </w:p>
    <w:p w14:paraId="1A93F454" w14:textId="60C0CC6B" w:rsidR="00E8793B" w:rsidRPr="00BB374C" w:rsidRDefault="00E8793B" w:rsidP="00F35754">
      <w:pPr>
        <w:tabs>
          <w:tab w:val="left" w:pos="439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______________________________________</w:t>
      </w:r>
    </w:p>
    <w:p w14:paraId="597E5B55" w14:textId="00A25865" w:rsidR="00E8793B" w:rsidRPr="00BB374C" w:rsidRDefault="00E8793B" w:rsidP="00F35754">
      <w:pPr>
        <w:tabs>
          <w:tab w:val="left" w:pos="4395"/>
        </w:tabs>
        <w:ind w:left="5103"/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(наим</w:t>
      </w:r>
      <w:r w:rsidR="000C362A" w:rsidRPr="00BB374C">
        <w:rPr>
          <w:rFonts w:ascii="Arial" w:hAnsi="Arial" w:cs="Arial"/>
          <w:shd w:val="clear" w:color="auto" w:fill="FFFFFF"/>
        </w:rPr>
        <w:t xml:space="preserve">енование и реквизиты документа, </w:t>
      </w:r>
      <w:r w:rsidRPr="00BB374C">
        <w:rPr>
          <w:rFonts w:ascii="Arial" w:hAnsi="Arial" w:cs="Arial"/>
          <w:shd w:val="clear" w:color="auto" w:fill="FFFFFF"/>
        </w:rPr>
        <w:t>на основании которого действует представитель Заявителя)</w:t>
      </w:r>
    </w:p>
    <w:p w14:paraId="5F82B1A1" w14:textId="77777777" w:rsidR="00E8793B" w:rsidRPr="00BB374C" w:rsidRDefault="00E8793B" w:rsidP="00F35754">
      <w:pPr>
        <w:jc w:val="center"/>
        <w:rPr>
          <w:rFonts w:ascii="Arial" w:eastAsia="Times New Roman" w:hAnsi="Arial" w:cs="Arial"/>
          <w:shd w:val="clear" w:color="auto" w:fill="FFFFFF"/>
        </w:rPr>
      </w:pPr>
    </w:p>
    <w:p w14:paraId="33E560F4" w14:textId="77777777" w:rsidR="00E8793B" w:rsidRPr="00BB374C" w:rsidRDefault="00E8793B" w:rsidP="00F35754">
      <w:pPr>
        <w:jc w:val="center"/>
        <w:rPr>
          <w:rFonts w:ascii="Arial" w:hAnsi="Arial" w:cs="Arial"/>
        </w:rPr>
      </w:pPr>
      <w:r w:rsidRPr="00BB374C">
        <w:rPr>
          <w:rFonts w:ascii="Arial" w:hAnsi="Arial" w:cs="Arial"/>
          <w:b/>
          <w:bCs/>
          <w:shd w:val="clear" w:color="auto" w:fill="FFFFFF"/>
        </w:rPr>
        <w:t>Запрос</w:t>
      </w:r>
    </w:p>
    <w:p w14:paraId="08400870" w14:textId="6F25C014" w:rsidR="00E8793B" w:rsidRPr="00BB374C" w:rsidRDefault="00E8793B" w:rsidP="00F35754">
      <w:pPr>
        <w:widowControl w:val="0"/>
        <w:jc w:val="center"/>
        <w:rPr>
          <w:rFonts w:ascii="Arial" w:hAnsi="Arial" w:cs="Arial"/>
        </w:rPr>
      </w:pPr>
      <w:r w:rsidRPr="00BB374C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на приватизацию жилого помещения муниципального жилищного фонда</w:t>
      </w:r>
    </w:p>
    <w:p w14:paraId="1B906597" w14:textId="77777777" w:rsidR="00E8793B" w:rsidRPr="00BB374C" w:rsidRDefault="00E8793B" w:rsidP="00F35754">
      <w:pPr>
        <w:jc w:val="center"/>
        <w:rPr>
          <w:rFonts w:ascii="Arial" w:hAnsi="Arial" w:cs="Arial"/>
          <w:shd w:val="clear" w:color="auto" w:fill="FFFFFF"/>
        </w:rPr>
      </w:pPr>
    </w:p>
    <w:p w14:paraId="0D962578" w14:textId="43CA3313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На основании Закона Российской Федерации от 04.07.1991 № 154</w:t>
      </w:r>
      <w:r w:rsidR="007A3F9C" w:rsidRPr="00BB374C">
        <w:rPr>
          <w:rFonts w:ascii="Arial" w:eastAsia="Times New Roman" w:hAnsi="Arial" w:cs="Arial"/>
          <w:shd w:val="clear" w:color="auto" w:fill="FFFFFF"/>
        </w:rPr>
        <w:t xml:space="preserve"> </w:t>
      </w:r>
      <w:r w:rsidRPr="00BB374C">
        <w:rPr>
          <w:rFonts w:ascii="Arial" w:eastAsia="Times New Roman" w:hAnsi="Arial" w:cs="Arial"/>
          <w:shd w:val="clear" w:color="auto" w:fill="FFFFFF"/>
        </w:rPr>
        <w:t>1-1 «О приватизации жилищного фонда в Российской Федерации» прошу передать в собственность жилое помещение по адресу:</w:t>
      </w:r>
      <w:r w:rsidRPr="00BB374C">
        <w:rPr>
          <w:rFonts w:ascii="Arial" w:hAnsi="Arial" w:cs="Arial"/>
          <w:shd w:val="clear" w:color="auto" w:fill="FFFFFF"/>
        </w:rPr>
        <w:t xml:space="preserve"> _</w:t>
      </w:r>
      <w:r w:rsidR="000C362A" w:rsidRPr="00BB374C">
        <w:rPr>
          <w:rFonts w:ascii="Arial" w:hAnsi="Arial" w:cs="Arial"/>
          <w:shd w:val="clear" w:color="auto" w:fill="FFFFFF"/>
        </w:rPr>
        <w:t>_</w:t>
      </w:r>
      <w:r w:rsidRPr="00BB374C">
        <w:rPr>
          <w:rFonts w:ascii="Arial" w:hAnsi="Arial" w:cs="Arial"/>
          <w:shd w:val="clear" w:color="auto" w:fill="FFFFFF"/>
        </w:rPr>
        <w:t>____________________________________</w:t>
      </w:r>
    </w:p>
    <w:p w14:paraId="54282C18" w14:textId="43EEA1F6" w:rsidR="00E8793B" w:rsidRPr="00BB374C" w:rsidRDefault="00E8793B" w:rsidP="00F35754">
      <w:pPr>
        <w:jc w:val="right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(населенный пункт, улица, номер дома, номер квартиры)</w:t>
      </w:r>
    </w:p>
    <w:p w14:paraId="24307F75" w14:textId="000EC0DA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 xml:space="preserve">мне и </w:t>
      </w:r>
      <w:proofErr w:type="gramStart"/>
      <w:r w:rsidRPr="00BB374C">
        <w:rPr>
          <w:rFonts w:ascii="Arial" w:eastAsia="Times New Roman" w:hAnsi="Arial" w:cs="Arial"/>
          <w:shd w:val="clear" w:color="auto" w:fill="FFFFFF"/>
        </w:rPr>
        <w:t>следующ</w:t>
      </w:r>
      <w:r w:rsidR="000C362A" w:rsidRPr="00BB374C">
        <w:rPr>
          <w:rFonts w:ascii="Arial" w:eastAsia="Times New Roman" w:hAnsi="Arial" w:cs="Arial"/>
          <w:shd w:val="clear" w:color="auto" w:fill="FFFFFF"/>
        </w:rPr>
        <w:t>им</w:t>
      </w:r>
      <w:proofErr w:type="gramEnd"/>
      <w:r w:rsidR="000C362A" w:rsidRPr="00BB374C">
        <w:rPr>
          <w:rFonts w:ascii="Arial" w:eastAsia="Times New Roman" w:hAnsi="Arial" w:cs="Arial"/>
          <w:shd w:val="clear" w:color="auto" w:fill="FFFFFF"/>
        </w:rPr>
        <w:t xml:space="preserve"> проживающим в нем гражданам:</w:t>
      </w:r>
    </w:p>
    <w:p w14:paraId="7396687E" w14:textId="77777777" w:rsidR="00E8793B" w:rsidRPr="00BB374C" w:rsidRDefault="00E8793B" w:rsidP="00F35754">
      <w:pPr>
        <w:ind w:left="360" w:firstLine="633"/>
        <w:jc w:val="center"/>
        <w:rPr>
          <w:rFonts w:ascii="Arial" w:hAnsi="Arial" w:cs="Arial"/>
          <w:shd w:val="clear" w:color="auto" w:fill="FFFFFF"/>
        </w:rPr>
      </w:pPr>
    </w:p>
    <w:p w14:paraId="6C33A46E" w14:textId="77777777" w:rsidR="00E8793B" w:rsidRPr="00BB374C" w:rsidRDefault="00E8793B" w:rsidP="00F35754">
      <w:pPr>
        <w:ind w:left="360" w:firstLine="633"/>
        <w:jc w:val="center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Сведения о гражданах, участвующих в приватизации жилого помещения</w:t>
      </w:r>
    </w:p>
    <w:p w14:paraId="1437F724" w14:textId="77777777" w:rsidR="00E8793B" w:rsidRPr="00BB374C" w:rsidRDefault="00E8793B" w:rsidP="00F35754">
      <w:pPr>
        <w:ind w:left="360" w:firstLine="633"/>
        <w:jc w:val="center"/>
        <w:rPr>
          <w:rFonts w:ascii="Arial" w:hAnsi="Arial" w:cs="Arial"/>
          <w:shd w:val="clear" w:color="auto" w:fill="FFFFFF"/>
        </w:rPr>
      </w:pPr>
    </w:p>
    <w:tbl>
      <w:tblPr>
        <w:tblStyle w:val="aff4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3"/>
        <w:gridCol w:w="2472"/>
      </w:tblGrid>
      <w:tr w:rsidR="0050597A" w:rsidRPr="00BB374C" w14:paraId="184DB9F3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4210D833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Наименование значения</w:t>
            </w:r>
          </w:p>
        </w:tc>
        <w:tc>
          <w:tcPr>
            <w:tcW w:w="0" w:type="auto"/>
            <w:vAlign w:val="center"/>
          </w:tcPr>
          <w:p w14:paraId="733A2296" w14:textId="156FD8F3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ФИО (последнее при наличии) Заявителя</w:t>
            </w:r>
          </w:p>
        </w:tc>
      </w:tr>
      <w:tr w:rsidR="0050597A" w:rsidRPr="00BB374C" w14:paraId="07B46EA0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78E350A7" w14:textId="6591622A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Предыдущие ФИО (последнее при наличии)</w:t>
            </w:r>
          </w:p>
        </w:tc>
        <w:tc>
          <w:tcPr>
            <w:tcW w:w="0" w:type="auto"/>
            <w:vAlign w:val="center"/>
          </w:tcPr>
          <w:p w14:paraId="439A0B68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142C9CB5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30049B6F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Место рождения</w:t>
            </w:r>
          </w:p>
        </w:tc>
        <w:tc>
          <w:tcPr>
            <w:tcW w:w="0" w:type="auto"/>
            <w:vAlign w:val="center"/>
          </w:tcPr>
          <w:p w14:paraId="3BCBCAB7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32EE05C6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0E849782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</w:tcPr>
          <w:p w14:paraId="0FB52235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31FBC063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70605172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Данные паспорта (иного документа), либо свидетельства о рождении (серия, номер, дата выдачи, наименование органа, </w:t>
            </w: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lastRenderedPageBreak/>
              <w:t>выдавшего документ, код подразделения)</w:t>
            </w:r>
            <w:proofErr w:type="gramEnd"/>
          </w:p>
        </w:tc>
        <w:tc>
          <w:tcPr>
            <w:tcW w:w="0" w:type="auto"/>
            <w:vAlign w:val="center"/>
          </w:tcPr>
          <w:p w14:paraId="3A217E6C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141AB73B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221076ED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lastRenderedPageBreak/>
              <w:t>СНИЛС</w:t>
            </w:r>
          </w:p>
        </w:tc>
        <w:tc>
          <w:tcPr>
            <w:tcW w:w="0" w:type="auto"/>
            <w:vAlign w:val="center"/>
          </w:tcPr>
          <w:p w14:paraId="6CAF1738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22A592D4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5FF41DE2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0" w:type="auto"/>
            <w:vAlign w:val="center"/>
          </w:tcPr>
          <w:p w14:paraId="332B63EF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13CE2BC7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44FEA209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0" w:type="auto"/>
            <w:vAlign w:val="center"/>
          </w:tcPr>
          <w:p w14:paraId="779B16FF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412C270C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67721D93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0" w:type="auto"/>
            <w:vAlign w:val="center"/>
          </w:tcPr>
          <w:p w14:paraId="1FE577A8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5195945D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55E2C7FB" w14:textId="43CC9BDF" w:rsidR="00E8793B" w:rsidRPr="00BB374C" w:rsidRDefault="00E8793B" w:rsidP="00F35754">
            <w:pPr>
              <w:widowControl w:val="0"/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Наименование и реквизиты документа, на основании которого действует представитель (при наличии)</w:t>
            </w:r>
          </w:p>
        </w:tc>
        <w:tc>
          <w:tcPr>
            <w:tcW w:w="0" w:type="auto"/>
            <w:vAlign w:val="center"/>
          </w:tcPr>
          <w:p w14:paraId="781ED31A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E8793B" w:rsidRPr="00BB374C" w14:paraId="290DC3A9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7269A0CE" w14:textId="77777777" w:rsidR="00E8793B" w:rsidRPr="00BB374C" w:rsidRDefault="00E8793B" w:rsidP="00F35754">
            <w:pPr>
              <w:widowControl w:val="0"/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Вид регистрации</w:t>
            </w:r>
          </w:p>
        </w:tc>
        <w:tc>
          <w:tcPr>
            <w:tcW w:w="0" w:type="auto"/>
            <w:vAlign w:val="center"/>
          </w:tcPr>
          <w:p w14:paraId="594AE3B0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</w:tbl>
    <w:p w14:paraId="1017F361" w14:textId="77777777" w:rsidR="00E8793B" w:rsidRPr="00BB374C" w:rsidRDefault="00E8793B" w:rsidP="00F35754">
      <w:pPr>
        <w:jc w:val="both"/>
        <w:rPr>
          <w:rFonts w:ascii="Arial" w:eastAsia="Times New Roman" w:hAnsi="Arial" w:cs="Arial"/>
          <w:shd w:val="clear" w:color="auto" w:fill="FFFFFF"/>
        </w:rPr>
      </w:pPr>
    </w:p>
    <w:tbl>
      <w:tblPr>
        <w:tblStyle w:val="aff4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7"/>
        <w:gridCol w:w="2088"/>
      </w:tblGrid>
      <w:tr w:rsidR="0050597A" w:rsidRPr="00BB374C" w14:paraId="5155B327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01E08092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Наименование значения</w:t>
            </w:r>
          </w:p>
        </w:tc>
        <w:tc>
          <w:tcPr>
            <w:tcW w:w="0" w:type="auto"/>
            <w:vAlign w:val="center"/>
          </w:tcPr>
          <w:p w14:paraId="1CB11A96" w14:textId="7EE2A722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ФИО (последнее при наличии)</w:t>
            </w:r>
          </w:p>
        </w:tc>
      </w:tr>
      <w:tr w:rsidR="0050597A" w:rsidRPr="00BB374C" w14:paraId="55FC4BC9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5FC6B4A9" w14:textId="5832C0C8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Предыдущие ФИО (последнее при наличии)</w:t>
            </w:r>
          </w:p>
        </w:tc>
        <w:tc>
          <w:tcPr>
            <w:tcW w:w="0" w:type="auto"/>
            <w:vAlign w:val="center"/>
          </w:tcPr>
          <w:p w14:paraId="650D9AE6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52638B48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4AF43CE1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Место рождения</w:t>
            </w:r>
          </w:p>
        </w:tc>
        <w:tc>
          <w:tcPr>
            <w:tcW w:w="0" w:type="auto"/>
            <w:vAlign w:val="center"/>
          </w:tcPr>
          <w:p w14:paraId="16D05BEF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60C4BE68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4FE3307B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</w:tcPr>
          <w:p w14:paraId="59C7CB07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108FAA51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76C98713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0" w:type="auto"/>
            <w:vAlign w:val="center"/>
          </w:tcPr>
          <w:p w14:paraId="2C4FE84D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01AFD2B0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72859ED1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0" w:type="auto"/>
            <w:vAlign w:val="center"/>
          </w:tcPr>
          <w:p w14:paraId="0B2ABD60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6E3133AC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51325000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0" w:type="auto"/>
            <w:vAlign w:val="center"/>
          </w:tcPr>
          <w:p w14:paraId="1233F456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42A5AE35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709842AB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0" w:type="auto"/>
            <w:vAlign w:val="center"/>
          </w:tcPr>
          <w:p w14:paraId="1C429D9F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619D05E5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69191219" w14:textId="2E1A9532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0" w:type="auto"/>
            <w:vAlign w:val="center"/>
          </w:tcPr>
          <w:p w14:paraId="01D84A0A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12BF6449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5FF81F19" w14:textId="248D2A4C" w:rsidR="00E8793B" w:rsidRPr="00BB374C" w:rsidRDefault="00E8793B" w:rsidP="00F35754">
            <w:pPr>
              <w:widowControl w:val="0"/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Наименование и реквизиты документа, на основании которого действует представитель (при наличии)</w:t>
            </w:r>
          </w:p>
        </w:tc>
        <w:tc>
          <w:tcPr>
            <w:tcW w:w="0" w:type="auto"/>
            <w:vAlign w:val="center"/>
          </w:tcPr>
          <w:p w14:paraId="4CCDEB0E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E8793B" w:rsidRPr="00BB374C" w14:paraId="764ABEE7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53770315" w14:textId="77777777" w:rsidR="00E8793B" w:rsidRPr="00BB374C" w:rsidRDefault="00E8793B" w:rsidP="00F35754">
            <w:pPr>
              <w:widowControl w:val="0"/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Вид регистрации</w:t>
            </w:r>
          </w:p>
        </w:tc>
        <w:tc>
          <w:tcPr>
            <w:tcW w:w="0" w:type="auto"/>
            <w:vAlign w:val="center"/>
          </w:tcPr>
          <w:p w14:paraId="17BE302C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</w:tbl>
    <w:p w14:paraId="2C8AA997" w14:textId="77777777" w:rsidR="00E8793B" w:rsidRPr="00BB374C" w:rsidRDefault="00E8793B" w:rsidP="00F35754">
      <w:pPr>
        <w:jc w:val="center"/>
        <w:rPr>
          <w:rFonts w:ascii="Arial" w:eastAsia="Calibri" w:hAnsi="Arial" w:cs="Arial"/>
          <w:shd w:val="clear" w:color="auto" w:fill="FFFFFF"/>
          <w:lang w:eastAsia="en-US"/>
        </w:rPr>
      </w:pPr>
    </w:p>
    <w:p w14:paraId="2A0F7E3C" w14:textId="288D9762" w:rsidR="00E8793B" w:rsidRPr="00BB374C" w:rsidRDefault="00E8793B" w:rsidP="00F35754">
      <w:pPr>
        <w:jc w:val="center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Сведения о гражданах, ранее принявших участие в приватизации жилых помещений после достижения</w:t>
      </w:r>
      <w:r w:rsidR="000C362A" w:rsidRPr="00BB374C">
        <w:rPr>
          <w:rFonts w:ascii="Arial" w:hAnsi="Arial" w:cs="Arial"/>
          <w:shd w:val="clear" w:color="auto" w:fill="FFFFFF"/>
        </w:rPr>
        <w:t xml:space="preserve"> ими совершеннолетнего возраста</w:t>
      </w:r>
    </w:p>
    <w:p w14:paraId="2F6A8702" w14:textId="77777777" w:rsidR="00E8793B" w:rsidRPr="00BB374C" w:rsidRDefault="00E8793B" w:rsidP="00F35754">
      <w:pPr>
        <w:jc w:val="center"/>
        <w:rPr>
          <w:rFonts w:ascii="Arial" w:hAnsi="Arial" w:cs="Arial"/>
          <w:shd w:val="clear" w:color="auto" w:fill="FFFFFF"/>
        </w:rPr>
      </w:pPr>
    </w:p>
    <w:tbl>
      <w:tblPr>
        <w:tblStyle w:val="aff4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5"/>
        <w:gridCol w:w="2310"/>
      </w:tblGrid>
      <w:tr w:rsidR="000C362A" w:rsidRPr="00BB374C" w14:paraId="3BBC0A8D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24CA2EF2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Наименование значения</w:t>
            </w:r>
          </w:p>
        </w:tc>
        <w:tc>
          <w:tcPr>
            <w:tcW w:w="0" w:type="auto"/>
            <w:vAlign w:val="center"/>
          </w:tcPr>
          <w:p w14:paraId="7B77BDDF" w14:textId="5AF54AAA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ФИО (последнее при наличии)</w:t>
            </w:r>
          </w:p>
        </w:tc>
      </w:tr>
      <w:tr w:rsidR="000C362A" w:rsidRPr="00BB374C" w14:paraId="6112024C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37ED847C" w14:textId="0F3E413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Предыдущие ФИО (последнее при наличии)</w:t>
            </w:r>
          </w:p>
        </w:tc>
        <w:tc>
          <w:tcPr>
            <w:tcW w:w="0" w:type="auto"/>
            <w:vAlign w:val="center"/>
          </w:tcPr>
          <w:p w14:paraId="2E006AE8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0C362A" w:rsidRPr="00BB374C" w14:paraId="31886381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0AEF0A69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Место рождения</w:t>
            </w:r>
          </w:p>
        </w:tc>
        <w:tc>
          <w:tcPr>
            <w:tcW w:w="0" w:type="auto"/>
            <w:vAlign w:val="center"/>
          </w:tcPr>
          <w:p w14:paraId="0F6F07BC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0C362A" w:rsidRPr="00BB374C" w14:paraId="6A899DCC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585E2C25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</w:tcPr>
          <w:p w14:paraId="2FD070F1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0C362A" w:rsidRPr="00BB374C" w14:paraId="76E78699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3C77898E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0" w:type="auto"/>
            <w:vAlign w:val="center"/>
          </w:tcPr>
          <w:p w14:paraId="50E4DC62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0C362A" w:rsidRPr="00BB374C" w14:paraId="07DC6D1D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2B23841C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0" w:type="auto"/>
            <w:vAlign w:val="center"/>
          </w:tcPr>
          <w:p w14:paraId="0C8FE8A3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0C362A" w:rsidRPr="00BB374C" w14:paraId="07BF0B06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2E52B858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0" w:type="auto"/>
            <w:vAlign w:val="center"/>
          </w:tcPr>
          <w:p w14:paraId="3676D466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0C362A" w:rsidRPr="00BB374C" w14:paraId="53265AA5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4716A0F9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0" w:type="auto"/>
            <w:vAlign w:val="center"/>
          </w:tcPr>
          <w:p w14:paraId="4A2A4859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0C362A" w:rsidRPr="00BB374C" w14:paraId="13E9AB28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01703D65" w14:textId="2917BAEE" w:rsidR="00E8793B" w:rsidRPr="00BB374C" w:rsidRDefault="00E8793B" w:rsidP="00F35754">
            <w:pPr>
              <w:widowControl w:val="0"/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Наименование и реквизиты документа, на основании которого действует представитель (при наличии)</w:t>
            </w:r>
          </w:p>
        </w:tc>
        <w:tc>
          <w:tcPr>
            <w:tcW w:w="0" w:type="auto"/>
            <w:vAlign w:val="center"/>
          </w:tcPr>
          <w:p w14:paraId="49EFE9D0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0C362A" w:rsidRPr="00BB374C" w14:paraId="16D372EA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0657CD44" w14:textId="77777777" w:rsidR="00E8793B" w:rsidRPr="00BB374C" w:rsidRDefault="00E8793B" w:rsidP="00F35754">
            <w:pPr>
              <w:widowControl w:val="0"/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Вид регистрации</w:t>
            </w:r>
          </w:p>
        </w:tc>
        <w:tc>
          <w:tcPr>
            <w:tcW w:w="0" w:type="auto"/>
            <w:vAlign w:val="center"/>
          </w:tcPr>
          <w:p w14:paraId="716A51DD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0C362A" w:rsidRPr="00BB374C" w14:paraId="15CF446D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48EC3693" w14:textId="77777777" w:rsidR="00E8793B" w:rsidRPr="00BB374C" w:rsidRDefault="00E8793B" w:rsidP="00F35754">
            <w:pPr>
              <w:widowControl w:val="0"/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Причина неучастия</w:t>
            </w:r>
          </w:p>
        </w:tc>
        <w:tc>
          <w:tcPr>
            <w:tcW w:w="0" w:type="auto"/>
            <w:vAlign w:val="center"/>
          </w:tcPr>
          <w:p w14:paraId="28F68EC1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</w:tbl>
    <w:p w14:paraId="4B80D9EC" w14:textId="77777777" w:rsidR="00E8793B" w:rsidRPr="00BB374C" w:rsidRDefault="00E8793B" w:rsidP="00F35754">
      <w:pPr>
        <w:jc w:val="center"/>
        <w:rPr>
          <w:rFonts w:ascii="Arial" w:hAnsi="Arial" w:cs="Arial"/>
          <w:shd w:val="clear" w:color="auto" w:fill="FFFFFF"/>
        </w:rPr>
      </w:pPr>
    </w:p>
    <w:p w14:paraId="293501C9" w14:textId="77777777" w:rsidR="00E8793B" w:rsidRPr="00BB374C" w:rsidRDefault="00E8793B" w:rsidP="00F35754">
      <w:pPr>
        <w:jc w:val="center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Сведения о гражданах, отказавшихся от участия в приватизации</w:t>
      </w:r>
    </w:p>
    <w:p w14:paraId="719247B2" w14:textId="77777777" w:rsidR="00E8793B" w:rsidRPr="00BB374C" w:rsidRDefault="00E8793B" w:rsidP="00F35754">
      <w:pPr>
        <w:jc w:val="center"/>
        <w:rPr>
          <w:rFonts w:ascii="Arial" w:hAnsi="Arial" w:cs="Arial"/>
          <w:shd w:val="clear" w:color="auto" w:fill="FFFFFF"/>
        </w:rPr>
      </w:pPr>
    </w:p>
    <w:tbl>
      <w:tblPr>
        <w:tblStyle w:val="aff4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0"/>
        <w:gridCol w:w="1665"/>
      </w:tblGrid>
      <w:tr w:rsidR="0050597A" w:rsidRPr="00BB374C" w14:paraId="061C7273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13D5630A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Наименование значения</w:t>
            </w:r>
          </w:p>
        </w:tc>
        <w:tc>
          <w:tcPr>
            <w:tcW w:w="0" w:type="auto"/>
            <w:vAlign w:val="center"/>
          </w:tcPr>
          <w:p w14:paraId="7C453558" w14:textId="62588C35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ФИО (последнее при наличии)</w:t>
            </w:r>
          </w:p>
        </w:tc>
      </w:tr>
      <w:tr w:rsidR="0050597A" w:rsidRPr="00BB374C" w14:paraId="3C7B24E8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0C5F5476" w14:textId="7A07B40D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Предыдущие ФИО (последнее при наличии)</w:t>
            </w:r>
          </w:p>
        </w:tc>
        <w:tc>
          <w:tcPr>
            <w:tcW w:w="0" w:type="auto"/>
            <w:vAlign w:val="center"/>
          </w:tcPr>
          <w:p w14:paraId="4037EC90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68CA982B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5B43B4E4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lastRenderedPageBreak/>
              <w:t>Место рождения</w:t>
            </w:r>
          </w:p>
        </w:tc>
        <w:tc>
          <w:tcPr>
            <w:tcW w:w="0" w:type="auto"/>
            <w:vAlign w:val="center"/>
          </w:tcPr>
          <w:p w14:paraId="4F7F7C26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78B04B3D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3F3C85B5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</w:tcPr>
          <w:p w14:paraId="0FE253AA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2521E82F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1E4362FD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0" w:type="auto"/>
            <w:vAlign w:val="center"/>
          </w:tcPr>
          <w:p w14:paraId="1A395942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282F9E4F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20D51730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0" w:type="auto"/>
            <w:vAlign w:val="center"/>
          </w:tcPr>
          <w:p w14:paraId="29E74430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3CE696C5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45D9115E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0" w:type="auto"/>
            <w:vAlign w:val="center"/>
          </w:tcPr>
          <w:p w14:paraId="337C26BB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4C1F225E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7532DE4D" w14:textId="77777777" w:rsidR="00E8793B" w:rsidRPr="00BB374C" w:rsidRDefault="00E8793B" w:rsidP="00F35754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0" w:type="auto"/>
            <w:vAlign w:val="center"/>
          </w:tcPr>
          <w:p w14:paraId="3B872EE7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081F1193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617650CE" w14:textId="77AF05CB" w:rsidR="00E8793B" w:rsidRPr="00BB374C" w:rsidRDefault="00E8793B" w:rsidP="00F35754">
            <w:pPr>
              <w:widowControl w:val="0"/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Наименование и реквизиты документа, на основании которого действует представитель</w:t>
            </w:r>
          </w:p>
        </w:tc>
        <w:tc>
          <w:tcPr>
            <w:tcW w:w="0" w:type="auto"/>
            <w:vAlign w:val="center"/>
          </w:tcPr>
          <w:p w14:paraId="1306D4D1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398408B7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2AF1D7FF" w14:textId="77777777" w:rsidR="00E8793B" w:rsidRPr="00BB374C" w:rsidRDefault="00E8793B" w:rsidP="00F35754">
            <w:pPr>
              <w:widowControl w:val="0"/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  <w:lang w:eastAsia="ru-RU"/>
              </w:rPr>
              <w:t xml:space="preserve">Наименование и реквизиты </w:t>
            </w:r>
            <w:proofErr w:type="gramStart"/>
            <w:r w:rsidRPr="00BB374C">
              <w:rPr>
                <w:rFonts w:ascii="Arial" w:hAnsi="Arial" w:cs="Arial"/>
                <w:shd w:val="clear" w:color="auto" w:fill="FFFFFF"/>
                <w:lang w:eastAsia="ru-RU"/>
              </w:rPr>
              <w:t>разрешения территориального структурного подразделения Министерства социального развития Московской области</w:t>
            </w:r>
            <w:proofErr w:type="gramEnd"/>
            <w:r w:rsidRPr="00BB374C">
              <w:rPr>
                <w:rFonts w:ascii="Arial" w:hAnsi="Arial" w:cs="Arial"/>
                <w:shd w:val="clear" w:color="auto" w:fill="FFFFFF"/>
                <w:lang w:eastAsia="ru-RU"/>
              </w:rPr>
              <w:t xml:space="preserve">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0" w:type="auto"/>
            <w:vAlign w:val="center"/>
          </w:tcPr>
          <w:p w14:paraId="1AF80FD4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50597A" w:rsidRPr="00BB374C" w14:paraId="0CD77425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194F2003" w14:textId="77777777" w:rsidR="00E8793B" w:rsidRPr="00BB374C" w:rsidRDefault="00E8793B" w:rsidP="00F35754">
            <w:pPr>
              <w:widowControl w:val="0"/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Вид регистрации</w:t>
            </w:r>
          </w:p>
        </w:tc>
        <w:tc>
          <w:tcPr>
            <w:tcW w:w="0" w:type="auto"/>
            <w:vAlign w:val="center"/>
          </w:tcPr>
          <w:p w14:paraId="0B8BCA2A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  <w:tr w:rsidR="00E8793B" w:rsidRPr="00BB374C" w14:paraId="3B1E23CA" w14:textId="77777777" w:rsidTr="000C362A">
        <w:trPr>
          <w:trHeight w:val="23"/>
          <w:jc w:val="center"/>
        </w:trPr>
        <w:tc>
          <w:tcPr>
            <w:tcW w:w="0" w:type="auto"/>
            <w:vAlign w:val="center"/>
          </w:tcPr>
          <w:p w14:paraId="408F5C79" w14:textId="77777777" w:rsidR="00E8793B" w:rsidRPr="00BB374C" w:rsidRDefault="00E8793B" w:rsidP="00F35754">
            <w:pPr>
              <w:widowControl w:val="0"/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Причина неучастия</w:t>
            </w:r>
          </w:p>
        </w:tc>
        <w:tc>
          <w:tcPr>
            <w:tcW w:w="0" w:type="auto"/>
            <w:vAlign w:val="center"/>
          </w:tcPr>
          <w:p w14:paraId="56DB6E2A" w14:textId="77777777" w:rsidR="00E8793B" w:rsidRPr="00BB374C" w:rsidRDefault="00E8793B" w:rsidP="00F3575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</w:tc>
      </w:tr>
    </w:tbl>
    <w:p w14:paraId="0E4FD0C1" w14:textId="77777777" w:rsidR="00E8793B" w:rsidRPr="00BB374C" w:rsidRDefault="00E8793B" w:rsidP="00F35754">
      <w:pPr>
        <w:jc w:val="center"/>
        <w:rPr>
          <w:rFonts w:ascii="Arial" w:hAnsi="Arial" w:cs="Arial"/>
          <w:shd w:val="clear" w:color="auto" w:fill="FFFFFF"/>
        </w:rPr>
      </w:pPr>
    </w:p>
    <w:p w14:paraId="031EA29D" w14:textId="14935F05" w:rsidR="00E8793B" w:rsidRPr="00BB374C" w:rsidRDefault="00E8793B" w:rsidP="00F35754">
      <w:pPr>
        <w:pStyle w:val="a0"/>
        <w:tabs>
          <w:tab w:val="left" w:pos="9355"/>
        </w:tabs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BB374C">
        <w:rPr>
          <w:rFonts w:ascii="Arial" w:hAnsi="Arial" w:cs="Arial"/>
          <w:shd w:val="clear" w:color="auto" w:fill="FFFFFF"/>
        </w:rPr>
        <w:t>В указанном жилом помещении зарегистрированы следующие граждане (в том числе временно отсутствующие):</w:t>
      </w:r>
    </w:p>
    <w:p w14:paraId="74B105E0" w14:textId="77777777" w:rsidR="000C362A" w:rsidRPr="00BB374C" w:rsidRDefault="000C362A" w:rsidP="00F35754">
      <w:pPr>
        <w:pStyle w:val="a0"/>
        <w:tabs>
          <w:tab w:val="left" w:pos="9355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aff4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2332"/>
        <w:gridCol w:w="2869"/>
        <w:gridCol w:w="4599"/>
      </w:tblGrid>
      <w:tr w:rsidR="0050597A" w:rsidRPr="00BB374C" w14:paraId="5BB3BE15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4675B84C" w14:textId="523AB2F6" w:rsidR="00E8793B" w:rsidRPr="00BB374C" w:rsidRDefault="00E8793B" w:rsidP="00F35754">
            <w:pPr>
              <w:widowControl w:val="0"/>
              <w:tabs>
                <w:tab w:val="left" w:pos="9355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№</w:t>
            </w:r>
            <w:r w:rsidR="000C362A" w:rsidRPr="00BB374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gramStart"/>
            <w:r w:rsidRPr="00BB374C">
              <w:rPr>
                <w:rFonts w:ascii="Arial" w:hAnsi="Arial" w:cs="Arial"/>
                <w:shd w:val="clear" w:color="auto" w:fill="FFFFFF"/>
              </w:rPr>
              <w:t>п</w:t>
            </w:r>
            <w:proofErr w:type="gramEnd"/>
            <w:r w:rsidRPr="00BB374C">
              <w:rPr>
                <w:rFonts w:ascii="Arial" w:hAnsi="Arial" w:cs="Arial"/>
                <w:shd w:val="clear" w:color="auto" w:fill="FFFFFF"/>
              </w:rPr>
              <w:t>/п</w:t>
            </w:r>
          </w:p>
        </w:tc>
        <w:tc>
          <w:tcPr>
            <w:tcW w:w="0" w:type="auto"/>
            <w:vAlign w:val="center"/>
          </w:tcPr>
          <w:p w14:paraId="2D2C269C" w14:textId="2C7ED7C8" w:rsidR="00E8793B" w:rsidRPr="00BB374C" w:rsidRDefault="00E8793B" w:rsidP="00F35754">
            <w:pPr>
              <w:widowControl w:val="0"/>
              <w:tabs>
                <w:tab w:val="left" w:pos="9639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Фамилия, Имя, Отчество (последнее при наличии)</w:t>
            </w:r>
          </w:p>
        </w:tc>
        <w:tc>
          <w:tcPr>
            <w:tcW w:w="0" w:type="auto"/>
            <w:vAlign w:val="center"/>
          </w:tcPr>
          <w:p w14:paraId="3E110421" w14:textId="0FD9AAEC" w:rsidR="00E8793B" w:rsidRPr="00BB374C" w:rsidRDefault="00E8793B" w:rsidP="00F35754">
            <w:pPr>
              <w:widowControl w:val="0"/>
              <w:tabs>
                <w:tab w:val="left" w:pos="9639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Вид регистрации</w:t>
            </w:r>
            <w:r w:rsidR="000C362A" w:rsidRPr="00BB374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B374C">
              <w:rPr>
                <w:rFonts w:ascii="Arial" w:hAnsi="Arial" w:cs="Arial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0" w:type="auto"/>
            <w:vAlign w:val="center"/>
          </w:tcPr>
          <w:p w14:paraId="2DD83D48" w14:textId="77777777" w:rsidR="00E8793B" w:rsidRPr="00BB374C" w:rsidRDefault="00E8793B" w:rsidP="00F35754">
            <w:pPr>
              <w:widowControl w:val="0"/>
              <w:tabs>
                <w:tab w:val="left" w:pos="9639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50597A" w:rsidRPr="00BB374C" w14:paraId="1A2FFEB3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19901E0C" w14:textId="77777777" w:rsidR="00E8793B" w:rsidRPr="00BB374C" w:rsidRDefault="00E8793B" w:rsidP="00F35754">
            <w:pPr>
              <w:widowControl w:val="0"/>
              <w:tabs>
                <w:tab w:val="left" w:pos="9639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1.</w:t>
            </w:r>
          </w:p>
        </w:tc>
        <w:tc>
          <w:tcPr>
            <w:tcW w:w="0" w:type="auto"/>
            <w:vAlign w:val="center"/>
          </w:tcPr>
          <w:p w14:paraId="48DD73D9" w14:textId="77777777" w:rsidR="00E8793B" w:rsidRPr="00BB374C" w:rsidRDefault="00E8793B" w:rsidP="00F35754">
            <w:pPr>
              <w:widowControl w:val="0"/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72B21C3A" w14:textId="77777777" w:rsidR="00E8793B" w:rsidRPr="00BB374C" w:rsidRDefault="00E8793B" w:rsidP="00F35754">
            <w:pPr>
              <w:widowControl w:val="0"/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35F1D974" w14:textId="77777777" w:rsidR="00E8793B" w:rsidRPr="00BB374C" w:rsidRDefault="00E8793B" w:rsidP="00F35754">
            <w:pPr>
              <w:widowControl w:val="0"/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8793B" w:rsidRPr="00BB374C" w14:paraId="2C763C35" w14:textId="77777777" w:rsidTr="000C362A">
        <w:trPr>
          <w:trHeight w:val="20"/>
          <w:jc w:val="center"/>
        </w:trPr>
        <w:tc>
          <w:tcPr>
            <w:tcW w:w="0" w:type="auto"/>
            <w:vAlign w:val="center"/>
          </w:tcPr>
          <w:p w14:paraId="3E4ADE69" w14:textId="77777777" w:rsidR="00E8793B" w:rsidRPr="00BB374C" w:rsidRDefault="00E8793B" w:rsidP="00F35754">
            <w:pPr>
              <w:widowControl w:val="0"/>
              <w:tabs>
                <w:tab w:val="left" w:pos="9639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2.</w:t>
            </w:r>
          </w:p>
        </w:tc>
        <w:tc>
          <w:tcPr>
            <w:tcW w:w="0" w:type="auto"/>
            <w:vAlign w:val="center"/>
          </w:tcPr>
          <w:p w14:paraId="594343A0" w14:textId="77777777" w:rsidR="00E8793B" w:rsidRPr="00BB374C" w:rsidRDefault="00E8793B" w:rsidP="00F35754">
            <w:pPr>
              <w:widowControl w:val="0"/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04863708" w14:textId="77777777" w:rsidR="00E8793B" w:rsidRPr="00BB374C" w:rsidRDefault="00E8793B" w:rsidP="00F35754">
            <w:pPr>
              <w:widowControl w:val="0"/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2BF9E295" w14:textId="77777777" w:rsidR="00E8793B" w:rsidRPr="00BB374C" w:rsidRDefault="00E8793B" w:rsidP="00F35754">
            <w:pPr>
              <w:widowControl w:val="0"/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7AAE35C1" w14:textId="77777777" w:rsidR="00E8793B" w:rsidRPr="00BB374C" w:rsidRDefault="00E8793B" w:rsidP="00F35754">
      <w:pPr>
        <w:widowControl w:val="0"/>
        <w:ind w:firstLine="567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Даем свое согласие на участие в приватизации указанного жилого помещения:</w:t>
      </w:r>
    </w:p>
    <w:p w14:paraId="459785EB" w14:textId="77777777" w:rsidR="00F35754" w:rsidRPr="00BB374C" w:rsidRDefault="00F35754" w:rsidP="00F35754">
      <w:pPr>
        <w:widowControl w:val="0"/>
        <w:jc w:val="both"/>
        <w:rPr>
          <w:rFonts w:ascii="Arial" w:eastAsia="Times New Roman" w:hAnsi="Arial" w:cs="Arial"/>
          <w:shd w:val="clear" w:color="auto" w:fill="FFFFFF"/>
        </w:rPr>
      </w:pPr>
    </w:p>
    <w:p w14:paraId="0851339D" w14:textId="5870635C" w:rsidR="00E8793B" w:rsidRPr="00BB374C" w:rsidRDefault="00E8793B" w:rsidP="00F35754">
      <w:pPr>
        <w:widowControl w:val="0"/>
        <w:jc w:val="both"/>
        <w:rPr>
          <w:rFonts w:ascii="Arial" w:eastAsia="Times New Roman" w:hAnsi="Arial" w:cs="Arial"/>
          <w:shd w:val="clear" w:color="auto" w:fill="FFFFFF"/>
        </w:rPr>
      </w:pPr>
      <w:r w:rsidRPr="00BB374C">
        <w:rPr>
          <w:rFonts w:ascii="Arial" w:eastAsia="Times New Roman" w:hAnsi="Arial" w:cs="Arial"/>
          <w:shd w:val="clear" w:color="auto" w:fill="FFFFFF"/>
        </w:rPr>
        <w:t>Подпись Заявителя:</w:t>
      </w:r>
    </w:p>
    <w:p w14:paraId="5F928D28" w14:textId="26947400" w:rsidR="00E8793B" w:rsidRPr="00BB374C" w:rsidRDefault="000C362A" w:rsidP="00F35754">
      <w:pPr>
        <w:widowControl w:val="0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_</w:t>
      </w:r>
      <w:r w:rsidR="00E8793B" w:rsidRPr="00BB374C">
        <w:rPr>
          <w:rFonts w:ascii="Arial" w:eastAsia="Times New Roman" w:hAnsi="Arial" w:cs="Arial"/>
          <w:shd w:val="clear" w:color="auto" w:fill="FFFFFF"/>
        </w:rPr>
        <w:t>__</w:t>
      </w:r>
      <w:r w:rsidR="00F35754" w:rsidRPr="00BB374C">
        <w:rPr>
          <w:rFonts w:ascii="Arial" w:eastAsia="Times New Roman" w:hAnsi="Arial" w:cs="Arial"/>
          <w:shd w:val="clear" w:color="auto" w:fill="FFFFFF"/>
        </w:rPr>
        <w:t>___</w:t>
      </w:r>
      <w:r w:rsidR="00E8793B" w:rsidRPr="00BB374C">
        <w:rPr>
          <w:rFonts w:ascii="Arial" w:eastAsia="Times New Roman" w:hAnsi="Arial" w:cs="Arial"/>
          <w:shd w:val="clear" w:color="auto" w:fill="FFFFFF"/>
        </w:rPr>
        <w:t>______________________________________________________________________</w:t>
      </w:r>
    </w:p>
    <w:p w14:paraId="143E211C" w14:textId="2832F2C0" w:rsidR="00E8793B" w:rsidRPr="00BB374C" w:rsidRDefault="00E8793B" w:rsidP="00F35754">
      <w:pPr>
        <w:widowControl w:val="0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(ФИО) (последнее при наличии)</w:t>
      </w:r>
      <w:r w:rsidR="000C362A" w:rsidRPr="00BB374C">
        <w:rPr>
          <w:rFonts w:ascii="Arial" w:eastAsia="Times New Roman" w:hAnsi="Arial" w:cs="Arial"/>
          <w:shd w:val="clear" w:color="auto" w:fill="FFFFFF"/>
        </w:rPr>
        <w:t xml:space="preserve">             </w:t>
      </w:r>
      <w:r w:rsidR="00F35754" w:rsidRPr="00BB374C">
        <w:rPr>
          <w:rFonts w:ascii="Arial" w:eastAsia="Times New Roman" w:hAnsi="Arial" w:cs="Arial"/>
          <w:shd w:val="clear" w:color="auto" w:fill="FFFFFF"/>
        </w:rPr>
        <w:t xml:space="preserve">      </w:t>
      </w:r>
      <w:r w:rsidR="000C362A" w:rsidRPr="00BB374C">
        <w:rPr>
          <w:rFonts w:ascii="Arial" w:eastAsia="Times New Roman" w:hAnsi="Arial" w:cs="Arial"/>
          <w:shd w:val="clear" w:color="auto" w:fill="FFFFFF"/>
        </w:rPr>
        <w:t xml:space="preserve">                                    </w:t>
      </w:r>
      <w:r w:rsidRPr="00BB374C">
        <w:rPr>
          <w:rFonts w:ascii="Arial" w:eastAsia="Times New Roman" w:hAnsi="Arial" w:cs="Arial"/>
          <w:shd w:val="clear" w:color="auto" w:fill="FFFFFF"/>
        </w:rPr>
        <w:t xml:space="preserve">                            (подпись)</w:t>
      </w:r>
    </w:p>
    <w:p w14:paraId="74D456D5" w14:textId="77777777" w:rsidR="00F35754" w:rsidRPr="00BB374C" w:rsidRDefault="00F35754" w:rsidP="00F35754">
      <w:pPr>
        <w:widowControl w:val="0"/>
        <w:jc w:val="right"/>
        <w:rPr>
          <w:rFonts w:ascii="Arial" w:eastAsia="Times New Roman" w:hAnsi="Arial" w:cs="Arial"/>
          <w:shd w:val="clear" w:color="auto" w:fill="FFFFFF"/>
        </w:rPr>
      </w:pPr>
    </w:p>
    <w:p w14:paraId="2E88E007" w14:textId="2810C882" w:rsidR="00E8793B" w:rsidRPr="00BB374C" w:rsidRDefault="00E8793B" w:rsidP="00F35754">
      <w:pPr>
        <w:widowControl w:val="0"/>
        <w:jc w:val="right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«____» _______________ 20___ года</w:t>
      </w:r>
    </w:p>
    <w:p w14:paraId="54073081" w14:textId="77777777" w:rsidR="00E8793B" w:rsidRPr="00BB374C" w:rsidRDefault="00E8793B" w:rsidP="00F35754">
      <w:pPr>
        <w:widowControl w:val="0"/>
        <w:jc w:val="both"/>
        <w:rPr>
          <w:rFonts w:ascii="Arial" w:eastAsia="Times New Roman" w:hAnsi="Arial" w:cs="Arial"/>
          <w:shd w:val="clear" w:color="auto" w:fill="FFFFFF"/>
        </w:rPr>
      </w:pPr>
    </w:p>
    <w:p w14:paraId="32DC950A" w14:textId="77777777" w:rsidR="00E8793B" w:rsidRPr="00BB374C" w:rsidRDefault="00E8793B" w:rsidP="00F35754">
      <w:pPr>
        <w:widowControl w:val="0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Подписи граждан, участвующих в приватизации:</w:t>
      </w:r>
    </w:p>
    <w:p w14:paraId="09BF58B4" w14:textId="77777777" w:rsidR="00F35754" w:rsidRPr="00BB374C" w:rsidRDefault="00F35754" w:rsidP="00F35754">
      <w:pPr>
        <w:widowControl w:val="0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____________________________________________________________________________</w:t>
      </w:r>
    </w:p>
    <w:p w14:paraId="0CBAB6DA" w14:textId="77777777" w:rsidR="00F35754" w:rsidRPr="00BB374C" w:rsidRDefault="00F35754" w:rsidP="00F35754">
      <w:pPr>
        <w:widowControl w:val="0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(ФИО) (последнее при наличии)                                                                                   (подпись)</w:t>
      </w:r>
    </w:p>
    <w:p w14:paraId="72058B48" w14:textId="77777777" w:rsidR="00F35754" w:rsidRPr="00BB374C" w:rsidRDefault="00F35754" w:rsidP="00F35754">
      <w:pPr>
        <w:widowControl w:val="0"/>
        <w:jc w:val="right"/>
        <w:rPr>
          <w:rFonts w:ascii="Arial" w:eastAsia="Times New Roman" w:hAnsi="Arial" w:cs="Arial"/>
          <w:shd w:val="clear" w:color="auto" w:fill="FFFFFF"/>
        </w:rPr>
      </w:pPr>
    </w:p>
    <w:p w14:paraId="23BFC50E" w14:textId="59BD2AF0" w:rsidR="00E8793B" w:rsidRPr="00BB374C" w:rsidRDefault="00F35754" w:rsidP="00F35754">
      <w:pPr>
        <w:widowControl w:val="0"/>
        <w:jc w:val="right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«____» _______________ 20___ года</w:t>
      </w:r>
    </w:p>
    <w:p w14:paraId="0EF7662F" w14:textId="77777777" w:rsidR="00E8793B" w:rsidRPr="00BB374C" w:rsidRDefault="00E8793B" w:rsidP="00F35754">
      <w:pPr>
        <w:widowControl w:val="0"/>
        <w:jc w:val="both"/>
        <w:rPr>
          <w:rFonts w:ascii="Arial" w:hAnsi="Arial" w:cs="Arial"/>
        </w:rPr>
      </w:pPr>
    </w:p>
    <w:p w14:paraId="4417C01D" w14:textId="77777777" w:rsidR="00E8793B" w:rsidRPr="00BB374C" w:rsidRDefault="00E8793B" w:rsidP="00F35754">
      <w:pPr>
        <w:widowControl w:val="0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14:paraId="56DFEB1C" w14:textId="77777777" w:rsidR="00F35754" w:rsidRPr="00BB374C" w:rsidRDefault="00F35754" w:rsidP="00F35754">
      <w:pPr>
        <w:widowControl w:val="0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____________________________________________________________________________</w:t>
      </w:r>
    </w:p>
    <w:p w14:paraId="674B62B1" w14:textId="77777777" w:rsidR="00F35754" w:rsidRPr="00BB374C" w:rsidRDefault="00F35754" w:rsidP="00F35754">
      <w:pPr>
        <w:widowControl w:val="0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(ФИО) (последнее при наличии)                                                                                   (подпись)</w:t>
      </w:r>
    </w:p>
    <w:p w14:paraId="5216121E" w14:textId="77777777" w:rsidR="00F35754" w:rsidRPr="00BB374C" w:rsidRDefault="00F35754" w:rsidP="00F35754">
      <w:pPr>
        <w:widowControl w:val="0"/>
        <w:jc w:val="right"/>
        <w:rPr>
          <w:rFonts w:ascii="Arial" w:eastAsia="Times New Roman" w:hAnsi="Arial" w:cs="Arial"/>
          <w:shd w:val="clear" w:color="auto" w:fill="FFFFFF"/>
        </w:rPr>
      </w:pPr>
    </w:p>
    <w:p w14:paraId="532D60B2" w14:textId="33C1DF5E" w:rsidR="00E8793B" w:rsidRPr="00BB374C" w:rsidRDefault="00F35754" w:rsidP="00F35754">
      <w:pPr>
        <w:widowControl w:val="0"/>
        <w:jc w:val="right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«____» _______________ 20___ года</w:t>
      </w:r>
    </w:p>
    <w:p w14:paraId="2FA2E427" w14:textId="77777777" w:rsidR="00F35754" w:rsidRPr="00BB374C" w:rsidRDefault="00F35754" w:rsidP="00F35754">
      <w:pPr>
        <w:widowControl w:val="0"/>
        <w:jc w:val="both"/>
        <w:rPr>
          <w:rFonts w:ascii="Arial" w:eastAsia="Times New Roman" w:hAnsi="Arial" w:cs="Arial"/>
          <w:shd w:val="clear" w:color="auto" w:fill="FFFFFF"/>
        </w:rPr>
      </w:pPr>
    </w:p>
    <w:p w14:paraId="44227D12" w14:textId="77777777" w:rsidR="00E8793B" w:rsidRPr="00BB374C" w:rsidRDefault="00E8793B" w:rsidP="00F35754">
      <w:pPr>
        <w:widowControl w:val="0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К заявлению прилагаются следующие документы:</w:t>
      </w:r>
    </w:p>
    <w:p w14:paraId="7A24F85F" w14:textId="17177F31" w:rsidR="00E8793B" w:rsidRPr="00BB374C" w:rsidRDefault="00E8793B" w:rsidP="00F35754">
      <w:pPr>
        <w:widowControl w:val="0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shd w:val="clear" w:color="auto" w:fill="FFFFFF"/>
        </w:rPr>
        <w:t>____________________________________________________________________________</w:t>
      </w:r>
    </w:p>
    <w:p w14:paraId="39615ED0" w14:textId="77777777" w:rsidR="00E8793B" w:rsidRPr="00BB374C" w:rsidRDefault="00E8793B" w:rsidP="00F35754">
      <w:pPr>
        <w:jc w:val="both"/>
        <w:rPr>
          <w:rFonts w:ascii="Arial" w:hAnsi="Arial" w:cs="Arial"/>
          <w:shd w:val="clear" w:color="auto" w:fill="FFFF00"/>
        </w:rPr>
      </w:pPr>
    </w:p>
    <w:p w14:paraId="677F166B" w14:textId="77777777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Результат предоставления Муниципальной услуги прошу направить:</w:t>
      </w:r>
    </w:p>
    <w:p w14:paraId="118C044E" w14:textId="77777777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lastRenderedPageBreak/>
        <w:t>- в Личный кабинет на РПГУ</w:t>
      </w:r>
    </w:p>
    <w:p w14:paraId="438DDA5C" w14:textId="77777777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- на адрес электронной почты</w:t>
      </w:r>
    </w:p>
    <w:p w14:paraId="33FED3D7" w14:textId="77777777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  <w:shd w:val="clear" w:color="auto" w:fill="FFFFFF"/>
        </w:rPr>
        <w:t>- лично</w:t>
      </w:r>
    </w:p>
    <w:p w14:paraId="091F998F" w14:textId="7B77382A" w:rsidR="00E8793B" w:rsidRPr="00BB374C" w:rsidRDefault="00E8793B" w:rsidP="00F35754">
      <w:pPr>
        <w:jc w:val="both"/>
        <w:rPr>
          <w:rFonts w:ascii="Arial" w:hAnsi="Arial" w:cs="Arial"/>
          <w:shd w:val="clear" w:color="auto" w:fill="FFFFFF"/>
        </w:rPr>
      </w:pPr>
      <w:r w:rsidRPr="00BB374C">
        <w:rPr>
          <w:rFonts w:ascii="Arial" w:hAnsi="Arial" w:cs="Arial"/>
          <w:shd w:val="clear" w:color="auto" w:fill="FFFFFF"/>
        </w:rPr>
        <w:t>- почтой</w:t>
      </w:r>
      <w:bookmarkStart w:id="41" w:name="__RefHeading___Toc88227562"/>
      <w:bookmarkStart w:id="42" w:name="Приложение71"/>
      <w:bookmarkStart w:id="43" w:name="_Hlk672372101"/>
      <w:bookmarkStart w:id="44" w:name="P62"/>
      <w:bookmarkStart w:id="45" w:name="move946281001"/>
      <w:bookmarkStart w:id="46" w:name="OLE_LINK3"/>
      <w:bookmarkEnd w:id="41"/>
      <w:bookmarkEnd w:id="42"/>
      <w:bookmarkEnd w:id="43"/>
      <w:bookmarkEnd w:id="44"/>
      <w:bookmarkEnd w:id="45"/>
      <w:bookmarkEnd w:id="46"/>
    </w:p>
    <w:p w14:paraId="4386E334" w14:textId="709C5EA0" w:rsidR="000256FF" w:rsidRPr="00BB374C" w:rsidRDefault="000256FF" w:rsidP="00F35754">
      <w:pPr>
        <w:pStyle w:val="1e"/>
        <w:pageBreakBefore/>
        <w:spacing w:after="0"/>
        <w:ind w:firstLine="4820"/>
        <w:jc w:val="left"/>
        <w:rPr>
          <w:rFonts w:ascii="Arial" w:hAnsi="Arial" w:cs="Arial"/>
          <w:szCs w:val="24"/>
        </w:rPr>
      </w:pPr>
      <w:r w:rsidRPr="00BB374C">
        <w:rPr>
          <w:rStyle w:val="13"/>
          <w:rFonts w:ascii="Arial" w:hAnsi="Arial" w:cs="Arial"/>
          <w:szCs w:val="24"/>
        </w:rPr>
        <w:lastRenderedPageBreak/>
        <w:t>Приложение 5</w:t>
      </w:r>
    </w:p>
    <w:p w14:paraId="28C70F85" w14:textId="77777777" w:rsidR="000256FF" w:rsidRPr="00BB374C" w:rsidRDefault="000256FF" w:rsidP="00F35754">
      <w:pPr>
        <w:ind w:left="4820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к Административному регламенту, утвержденному </w:t>
      </w:r>
      <w:r w:rsidRPr="00BB374C">
        <w:rPr>
          <w:rFonts w:ascii="Arial" w:hAnsi="Arial" w:cs="Arial"/>
        </w:rPr>
        <w:t xml:space="preserve">Постановлением главы  </w:t>
      </w:r>
    </w:p>
    <w:p w14:paraId="77AB1BAF" w14:textId="7BD6F852" w:rsidR="000256FF" w:rsidRPr="00BB374C" w:rsidRDefault="00D35587" w:rsidP="00F35754">
      <w:pPr>
        <w:ind w:left="4112" w:right="113" w:firstLine="708"/>
        <w:rPr>
          <w:rFonts w:ascii="Arial" w:hAnsi="Arial" w:cs="Arial"/>
        </w:rPr>
      </w:pPr>
      <w:r w:rsidRPr="00BB374C">
        <w:rPr>
          <w:rFonts w:ascii="Arial" w:hAnsi="Arial" w:cs="Arial"/>
        </w:rPr>
        <w:t>г</w:t>
      </w:r>
      <w:r w:rsidR="000256FF" w:rsidRPr="00BB374C">
        <w:rPr>
          <w:rFonts w:ascii="Arial" w:hAnsi="Arial" w:cs="Arial"/>
        </w:rPr>
        <w:t>ородского округа Котельники</w:t>
      </w:r>
    </w:p>
    <w:p w14:paraId="7A51F584" w14:textId="77777777" w:rsidR="000256FF" w:rsidRPr="00BB374C" w:rsidRDefault="000256FF" w:rsidP="00F35754">
      <w:pPr>
        <w:ind w:left="4112" w:right="113" w:firstLine="708"/>
        <w:rPr>
          <w:rFonts w:ascii="Arial" w:hAnsi="Arial" w:cs="Arial"/>
        </w:rPr>
      </w:pPr>
      <w:r w:rsidRPr="00BB374C">
        <w:rPr>
          <w:rFonts w:ascii="Arial" w:hAnsi="Arial" w:cs="Arial"/>
        </w:rPr>
        <w:t>Московской области</w:t>
      </w:r>
    </w:p>
    <w:p w14:paraId="3544CD5A" w14:textId="096091E5" w:rsidR="000256FF" w:rsidRPr="00BB374C" w:rsidRDefault="000256FF" w:rsidP="00F35754">
      <w:pPr>
        <w:ind w:left="4820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от </w:t>
      </w:r>
      <w:r w:rsidR="00F35754" w:rsidRPr="00BB374C">
        <w:rPr>
          <w:rFonts w:ascii="Arial" w:eastAsia="Times New Roman" w:hAnsi="Arial" w:cs="Arial"/>
          <w:lang w:eastAsia="ru-RU"/>
        </w:rPr>
        <w:t>20.03.2023 № 279-ПГ</w:t>
      </w:r>
    </w:p>
    <w:p w14:paraId="58C9C4B3" w14:textId="77777777" w:rsidR="00F35754" w:rsidRPr="00BB374C" w:rsidRDefault="00F35754" w:rsidP="00F35754">
      <w:pPr>
        <w:pStyle w:val="1-"/>
        <w:rPr>
          <w:rFonts w:ascii="Arial" w:hAnsi="Arial" w:cs="Arial"/>
          <w:b w:val="0"/>
          <w:color w:val="auto"/>
        </w:rPr>
      </w:pPr>
    </w:p>
    <w:p w14:paraId="17A55D68" w14:textId="77777777" w:rsidR="00E8793B" w:rsidRPr="00BB374C" w:rsidRDefault="00E8793B" w:rsidP="00F35754">
      <w:pPr>
        <w:pStyle w:val="1-"/>
        <w:rPr>
          <w:rFonts w:ascii="Arial" w:hAnsi="Arial" w:cs="Arial"/>
          <w:color w:val="auto"/>
        </w:rPr>
      </w:pPr>
      <w:r w:rsidRPr="00BB374C">
        <w:rPr>
          <w:rFonts w:ascii="Arial" w:hAnsi="Arial" w:cs="Arial"/>
          <w:color w:val="auto"/>
        </w:rPr>
        <w:t>Форма заявления о согласии на обработку персональных данных</w:t>
      </w:r>
    </w:p>
    <w:p w14:paraId="3DFD115C" w14:textId="77777777" w:rsidR="00E8793B" w:rsidRPr="00BB374C" w:rsidRDefault="00E8793B" w:rsidP="00F35754">
      <w:pPr>
        <w:pStyle w:val="1-"/>
        <w:rPr>
          <w:rFonts w:ascii="Arial" w:hAnsi="Arial" w:cs="Arial"/>
          <w:color w:val="auto"/>
        </w:rPr>
      </w:pPr>
      <w:r w:rsidRPr="00BB374C">
        <w:rPr>
          <w:rFonts w:ascii="Arial" w:hAnsi="Arial" w:cs="Arial"/>
          <w:color w:val="auto"/>
        </w:rPr>
        <w:t>СОГЛАСИЕ НА ОБРАБОТКУ ПЕРСОНАЛЬНЫХ ДАННЫХ</w:t>
      </w:r>
    </w:p>
    <w:p w14:paraId="308FC134" w14:textId="77777777" w:rsidR="00E8793B" w:rsidRPr="00BB374C" w:rsidRDefault="00E8793B" w:rsidP="00F35754">
      <w:pPr>
        <w:jc w:val="center"/>
        <w:rPr>
          <w:rFonts w:ascii="Arial" w:hAnsi="Arial" w:cs="Arial"/>
        </w:rPr>
      </w:pPr>
    </w:p>
    <w:p w14:paraId="15F3A602" w14:textId="5E93DF71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Я, _____________________________________________________________________,</w:t>
      </w:r>
    </w:p>
    <w:p w14:paraId="3F346475" w14:textId="77777777" w:rsidR="00E8793B" w:rsidRPr="00BB374C" w:rsidRDefault="00E8793B" w:rsidP="00F35754">
      <w:pPr>
        <w:ind w:left="2552"/>
        <w:jc w:val="both"/>
        <w:rPr>
          <w:rFonts w:ascii="Arial" w:hAnsi="Arial" w:cs="Arial"/>
        </w:rPr>
      </w:pPr>
      <w:proofErr w:type="gramStart"/>
      <w:r w:rsidRPr="00BB374C">
        <w:rPr>
          <w:rFonts w:ascii="Arial" w:hAnsi="Arial" w:cs="Arial"/>
        </w:rPr>
        <w:t>(фамилия, имя, отчество (последнее при наличии)</w:t>
      </w:r>
      <w:proofErr w:type="gramEnd"/>
    </w:p>
    <w:p w14:paraId="57FEAC27" w14:textId="684DF92D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проживающи</w:t>
      </w:r>
      <w:proofErr w:type="gramStart"/>
      <w:r w:rsidRPr="00BB374C">
        <w:rPr>
          <w:rFonts w:ascii="Arial" w:hAnsi="Arial" w:cs="Arial"/>
        </w:rPr>
        <w:t>й(</w:t>
      </w:r>
      <w:proofErr w:type="gramEnd"/>
      <w:r w:rsidR="00F35754" w:rsidRPr="00BB374C">
        <w:rPr>
          <w:rFonts w:ascii="Arial" w:hAnsi="Arial" w:cs="Arial"/>
        </w:rPr>
        <w:t>-</w:t>
      </w:r>
      <w:proofErr w:type="spellStart"/>
      <w:r w:rsidRPr="00BB374C">
        <w:rPr>
          <w:rFonts w:ascii="Arial" w:hAnsi="Arial" w:cs="Arial"/>
        </w:rPr>
        <w:t>ая</w:t>
      </w:r>
      <w:proofErr w:type="spellEnd"/>
      <w:r w:rsidRPr="00BB374C">
        <w:rPr>
          <w:rFonts w:ascii="Arial" w:hAnsi="Arial" w:cs="Arial"/>
        </w:rPr>
        <w:t>) по адресу ___</w:t>
      </w:r>
      <w:r w:rsidR="00F35754" w:rsidRPr="00BB374C">
        <w:rPr>
          <w:rFonts w:ascii="Arial" w:hAnsi="Arial" w:cs="Arial"/>
        </w:rPr>
        <w:t>__</w:t>
      </w:r>
      <w:r w:rsidRPr="00BB374C">
        <w:rPr>
          <w:rFonts w:ascii="Arial" w:hAnsi="Arial" w:cs="Arial"/>
        </w:rPr>
        <w:t>______________________________________________</w:t>
      </w:r>
    </w:p>
    <w:p w14:paraId="601F313A" w14:textId="77777777" w:rsidR="00E8793B" w:rsidRPr="00BB374C" w:rsidRDefault="00E8793B" w:rsidP="00F35754">
      <w:pPr>
        <w:ind w:left="5103"/>
        <w:rPr>
          <w:rFonts w:ascii="Arial" w:hAnsi="Arial" w:cs="Arial"/>
        </w:rPr>
      </w:pPr>
      <w:r w:rsidRPr="00BB374C">
        <w:rPr>
          <w:rFonts w:ascii="Arial" w:hAnsi="Arial" w:cs="Arial"/>
        </w:rPr>
        <w:t>(адрес места жительства)</w:t>
      </w:r>
    </w:p>
    <w:p w14:paraId="27B06ED7" w14:textId="77777777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паспорт _______________________, выданный «____» __________________________ </w:t>
      </w:r>
      <w:proofErr w:type="gramStart"/>
      <w:r w:rsidRPr="00BB374C">
        <w:rPr>
          <w:rFonts w:ascii="Arial" w:hAnsi="Arial" w:cs="Arial"/>
        </w:rPr>
        <w:t>г</w:t>
      </w:r>
      <w:proofErr w:type="gramEnd"/>
      <w:r w:rsidRPr="00BB374C">
        <w:rPr>
          <w:rFonts w:ascii="Arial" w:hAnsi="Arial" w:cs="Arial"/>
        </w:rPr>
        <w:t>.</w:t>
      </w:r>
    </w:p>
    <w:p w14:paraId="3698EFBE" w14:textId="41D68BEE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</w:rPr>
        <w:t xml:space="preserve">                      </w:t>
      </w:r>
      <w:r w:rsidRPr="00BB374C">
        <w:rPr>
          <w:rFonts w:ascii="Arial" w:hAnsi="Arial" w:cs="Arial"/>
        </w:rPr>
        <w:t>(серия, номер)                                                    (дата выдачи)</w:t>
      </w:r>
    </w:p>
    <w:p w14:paraId="24322A5C" w14:textId="77777777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___________________________________________________________________________,</w:t>
      </w:r>
    </w:p>
    <w:p w14:paraId="338FD933" w14:textId="77777777" w:rsidR="00E8793B" w:rsidRPr="00BB374C" w:rsidRDefault="00E8793B" w:rsidP="00F35754">
      <w:pPr>
        <w:jc w:val="center"/>
        <w:rPr>
          <w:rFonts w:ascii="Arial" w:hAnsi="Arial" w:cs="Arial"/>
        </w:rPr>
      </w:pPr>
      <w:r w:rsidRPr="00BB374C">
        <w:rPr>
          <w:rFonts w:ascii="Arial" w:hAnsi="Arial" w:cs="Arial"/>
        </w:rPr>
        <w:t>(место выдачи паспорта)</w:t>
      </w:r>
    </w:p>
    <w:p w14:paraId="308C41D6" w14:textId="77777777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и являясь законным представителем ____________________________________________</w:t>
      </w:r>
    </w:p>
    <w:p w14:paraId="0FC66D16" w14:textId="79E3AAB4" w:rsidR="00E8793B" w:rsidRPr="00BB374C" w:rsidRDefault="00E8793B" w:rsidP="00F35754">
      <w:pPr>
        <w:jc w:val="right"/>
        <w:rPr>
          <w:rFonts w:ascii="Arial" w:hAnsi="Arial" w:cs="Arial"/>
        </w:rPr>
      </w:pPr>
      <w:proofErr w:type="gramStart"/>
      <w:r w:rsidRPr="00BB374C">
        <w:rPr>
          <w:rFonts w:ascii="Arial" w:hAnsi="Arial" w:cs="Arial"/>
        </w:rPr>
        <w:t>(фамилия, имя, отчество (последнее при наличии)</w:t>
      </w:r>
      <w:proofErr w:type="gramEnd"/>
    </w:p>
    <w:p w14:paraId="4A539D43" w14:textId="03CAE006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проживающег</w:t>
      </w:r>
      <w:proofErr w:type="gramStart"/>
      <w:r w:rsidRPr="00BB374C">
        <w:rPr>
          <w:rFonts w:ascii="Arial" w:hAnsi="Arial" w:cs="Arial"/>
        </w:rPr>
        <w:t>о(</w:t>
      </w:r>
      <w:proofErr w:type="gramEnd"/>
      <w:r w:rsidR="00F35754" w:rsidRPr="00BB374C">
        <w:rPr>
          <w:rFonts w:ascii="Arial" w:hAnsi="Arial" w:cs="Arial"/>
        </w:rPr>
        <w:t>-</w:t>
      </w:r>
      <w:r w:rsidRPr="00BB374C">
        <w:rPr>
          <w:rFonts w:ascii="Arial" w:hAnsi="Arial" w:cs="Arial"/>
        </w:rPr>
        <w:t>ей) по адресу __</w:t>
      </w:r>
      <w:r w:rsidR="00F35754" w:rsidRPr="00BB374C">
        <w:rPr>
          <w:rFonts w:ascii="Arial" w:hAnsi="Arial" w:cs="Arial"/>
        </w:rPr>
        <w:t>_</w:t>
      </w:r>
      <w:r w:rsidRPr="00BB374C">
        <w:rPr>
          <w:rFonts w:ascii="Arial" w:hAnsi="Arial" w:cs="Arial"/>
        </w:rPr>
        <w:t>_______________________________________________</w:t>
      </w:r>
    </w:p>
    <w:p w14:paraId="04C4FCFE" w14:textId="1900FF6D" w:rsidR="00E8793B" w:rsidRPr="00BB374C" w:rsidRDefault="00E8793B" w:rsidP="00F35754">
      <w:pPr>
        <w:ind w:left="5387"/>
        <w:rPr>
          <w:rFonts w:ascii="Arial" w:hAnsi="Arial" w:cs="Arial"/>
        </w:rPr>
      </w:pPr>
      <w:r w:rsidRPr="00BB374C">
        <w:rPr>
          <w:rFonts w:ascii="Arial" w:hAnsi="Arial" w:cs="Arial"/>
        </w:rPr>
        <w:t>(адрес места жительства)</w:t>
      </w:r>
    </w:p>
    <w:p w14:paraId="142A5419" w14:textId="5653C9BE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паспорт (свидетельство о рождении)</w:t>
      </w:r>
      <w:r w:rsidR="00F35754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 xml:space="preserve">________________, выданный "___" ___________ </w:t>
      </w:r>
      <w:proofErr w:type="gramStart"/>
      <w:r w:rsidRPr="00BB374C">
        <w:rPr>
          <w:rFonts w:ascii="Arial" w:hAnsi="Arial" w:cs="Arial"/>
        </w:rPr>
        <w:t>г</w:t>
      </w:r>
      <w:proofErr w:type="gramEnd"/>
      <w:r w:rsidRPr="00BB374C">
        <w:rPr>
          <w:rFonts w:ascii="Arial" w:hAnsi="Arial" w:cs="Arial"/>
        </w:rPr>
        <w:t>.</w:t>
      </w:r>
    </w:p>
    <w:p w14:paraId="36E902EC" w14:textId="77777777" w:rsidR="00E8793B" w:rsidRPr="00BB374C" w:rsidRDefault="00E8793B" w:rsidP="00F35754">
      <w:pPr>
        <w:ind w:left="4536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(серия, номер)</w:t>
      </w:r>
    </w:p>
    <w:p w14:paraId="2421E849" w14:textId="676F735C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_____</w:t>
      </w:r>
      <w:r w:rsidR="00F35754" w:rsidRPr="00BB374C">
        <w:rPr>
          <w:rFonts w:ascii="Arial" w:hAnsi="Arial" w:cs="Arial"/>
        </w:rPr>
        <w:t>_</w:t>
      </w:r>
      <w:r w:rsidRPr="00BB374C">
        <w:rPr>
          <w:rFonts w:ascii="Arial" w:hAnsi="Arial" w:cs="Arial"/>
        </w:rPr>
        <w:t>_____________________________________________________________________,</w:t>
      </w:r>
    </w:p>
    <w:p w14:paraId="43D8F61C" w14:textId="77777777" w:rsidR="00E8793B" w:rsidRPr="00BB374C" w:rsidRDefault="00E8793B" w:rsidP="00F35754">
      <w:pPr>
        <w:jc w:val="center"/>
        <w:rPr>
          <w:rFonts w:ascii="Arial" w:hAnsi="Arial" w:cs="Arial"/>
        </w:rPr>
      </w:pPr>
      <w:r w:rsidRPr="00BB374C">
        <w:rPr>
          <w:rFonts w:ascii="Arial" w:hAnsi="Arial" w:cs="Arial"/>
        </w:rPr>
        <w:t>(место выдачи паспорта/свидетельства о рождении)</w:t>
      </w:r>
    </w:p>
    <w:p w14:paraId="756675D9" w14:textId="39A97B7F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на основании _________________</w:t>
      </w:r>
      <w:r w:rsidR="00F35754" w:rsidRPr="00BB374C">
        <w:rPr>
          <w:rFonts w:ascii="Arial" w:hAnsi="Arial" w:cs="Arial"/>
        </w:rPr>
        <w:t>_</w:t>
      </w:r>
      <w:r w:rsidRPr="00BB374C">
        <w:rPr>
          <w:rFonts w:ascii="Arial" w:hAnsi="Arial" w:cs="Arial"/>
        </w:rPr>
        <w:t>______________________________________________</w:t>
      </w:r>
    </w:p>
    <w:p w14:paraId="76C3F253" w14:textId="0C21F740" w:rsidR="00E8793B" w:rsidRPr="00BB374C" w:rsidRDefault="00E8793B" w:rsidP="00F35754">
      <w:pPr>
        <w:jc w:val="right"/>
        <w:rPr>
          <w:rFonts w:ascii="Arial" w:hAnsi="Arial" w:cs="Arial"/>
        </w:rPr>
      </w:pPr>
      <w:r w:rsidRPr="00BB374C">
        <w:rPr>
          <w:rFonts w:ascii="Arial" w:hAnsi="Arial" w:cs="Arial"/>
        </w:rPr>
        <w:t>(реквизиты доверенности, иного документа или нормативного правового акта)</w:t>
      </w:r>
    </w:p>
    <w:p w14:paraId="56345AF4" w14:textId="2F68181A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даю согласие Администра</w:t>
      </w:r>
      <w:r w:rsidR="005F110E" w:rsidRPr="00BB374C">
        <w:rPr>
          <w:rFonts w:ascii="Arial" w:hAnsi="Arial" w:cs="Arial"/>
        </w:rPr>
        <w:t>ции городского округа Котельники Московской области</w:t>
      </w:r>
      <w:r w:rsidR="00384744" w:rsidRPr="00BB374C">
        <w:rPr>
          <w:rFonts w:ascii="Arial" w:hAnsi="Arial" w:cs="Arial"/>
        </w:rPr>
        <w:t xml:space="preserve"> расположенной по адресу: </w:t>
      </w:r>
      <w:proofErr w:type="gramStart"/>
      <w:r w:rsidR="005F110E" w:rsidRPr="00BB374C">
        <w:rPr>
          <w:rFonts w:ascii="Arial" w:hAnsi="Arial" w:cs="Arial"/>
        </w:rPr>
        <w:t>Московская область, городской округ Котельники</w:t>
      </w:r>
      <w:r w:rsidR="00384744" w:rsidRPr="00BB374C">
        <w:rPr>
          <w:rFonts w:ascii="Arial" w:hAnsi="Arial" w:cs="Arial"/>
        </w:rPr>
        <w:t>, Дзержинское шоссе, д. 5/4,</w:t>
      </w:r>
      <w:r w:rsidRPr="00BB374C">
        <w:rPr>
          <w:rFonts w:ascii="Arial" w:hAnsi="Arial" w:cs="Arial"/>
        </w:rPr>
        <w:t xml:space="preserve">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 в соответствии с Федеральным </w:t>
      </w:r>
      <w:hyperlink r:id="rId10" w:history="1">
        <w:r w:rsidRPr="00BB374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BB374C">
        <w:rPr>
          <w:rFonts w:ascii="Arial" w:hAnsi="Arial" w:cs="Arial"/>
        </w:rPr>
        <w:t xml:space="preserve"> от 27.07.2006 № 152-ФЗ «О персональных данных», в целях обращения за</w:t>
      </w:r>
      <w:proofErr w:type="gramEnd"/>
      <w:r w:rsidRPr="00BB374C">
        <w:rPr>
          <w:rFonts w:ascii="Arial" w:hAnsi="Arial" w:cs="Arial"/>
        </w:rPr>
        <w:t xml:space="preserve"> предоставлением муниципальной услугой «</w:t>
      </w:r>
      <w:r w:rsidRPr="00BB374C">
        <w:rPr>
          <w:rFonts w:ascii="Arial" w:eastAsia="PMingLiU" w:hAnsi="Arial" w:cs="Arial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BB374C">
        <w:rPr>
          <w:rFonts w:ascii="Arial" w:hAnsi="Arial" w:cs="Arial"/>
        </w:rPr>
        <w:t>»:</w:t>
      </w:r>
    </w:p>
    <w:p w14:paraId="319225C6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t>1) фамилия, имя, отчество (последнее при наличии);</w:t>
      </w:r>
    </w:p>
    <w:p w14:paraId="4EBFDC52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t>2) дата и место рождения;</w:t>
      </w:r>
    </w:p>
    <w:p w14:paraId="317402E4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t>3) адрес регистрации и места жительства;</w:t>
      </w:r>
    </w:p>
    <w:p w14:paraId="4A9FBB25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t>4) данные документа, удостоверяющего личность;</w:t>
      </w:r>
    </w:p>
    <w:p w14:paraId="6CDB5DDE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t>5) данные семейного положения;</w:t>
      </w:r>
    </w:p>
    <w:p w14:paraId="36AD0F46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t>6) фамилия, имя, отчество (последнее при наличии) ребенка (детей);</w:t>
      </w:r>
    </w:p>
    <w:p w14:paraId="282FD390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t>7) данные документ</w:t>
      </w:r>
      <w:proofErr w:type="gramStart"/>
      <w:r w:rsidRPr="00BB374C">
        <w:rPr>
          <w:rFonts w:ascii="Arial" w:hAnsi="Arial" w:cs="Arial"/>
          <w:bCs/>
        </w:rPr>
        <w:t>а(</w:t>
      </w:r>
      <w:proofErr w:type="spellStart"/>
      <w:proofErr w:type="gramEnd"/>
      <w:r w:rsidRPr="00BB374C">
        <w:rPr>
          <w:rFonts w:ascii="Arial" w:hAnsi="Arial" w:cs="Arial"/>
          <w:bCs/>
        </w:rPr>
        <w:t>ов</w:t>
      </w:r>
      <w:proofErr w:type="spellEnd"/>
      <w:r w:rsidRPr="00BB374C">
        <w:rPr>
          <w:rFonts w:ascii="Arial" w:hAnsi="Arial" w:cs="Arial"/>
          <w:bCs/>
        </w:rPr>
        <w:t>), удостоверяющего(их) личность ребенка (детей);</w:t>
      </w:r>
    </w:p>
    <w:p w14:paraId="4DD3FAB4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t>8) данные жилищного положения;</w:t>
      </w:r>
    </w:p>
    <w:p w14:paraId="5845987E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t>9) СНИЛС;</w:t>
      </w:r>
    </w:p>
    <w:p w14:paraId="00F7F018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t>10) контактная информация.</w:t>
      </w:r>
    </w:p>
    <w:p w14:paraId="42C285C9" w14:textId="77777777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14:paraId="621496FC" w14:textId="77777777" w:rsidR="00F35754" w:rsidRPr="00BB374C" w:rsidRDefault="00F35754" w:rsidP="00F35754">
      <w:pPr>
        <w:suppressAutoHyphens w:val="0"/>
        <w:spacing w:line="259" w:lineRule="auto"/>
        <w:rPr>
          <w:rFonts w:ascii="Arial" w:hAnsi="Arial" w:cs="Arial"/>
          <w:bCs/>
        </w:rPr>
      </w:pPr>
      <w:r w:rsidRPr="00BB374C">
        <w:rPr>
          <w:rFonts w:ascii="Arial" w:hAnsi="Arial" w:cs="Arial"/>
          <w:bCs/>
        </w:rPr>
        <w:br w:type="page"/>
      </w:r>
    </w:p>
    <w:p w14:paraId="3B934B49" w14:textId="53C25A72" w:rsidR="00E8793B" w:rsidRPr="00BB374C" w:rsidRDefault="00E8793B" w:rsidP="00F35754">
      <w:pPr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bCs/>
        </w:rPr>
        <w:lastRenderedPageBreak/>
        <w:t>Я уведомле</w:t>
      </w:r>
      <w:proofErr w:type="gramStart"/>
      <w:r w:rsidRPr="00BB374C">
        <w:rPr>
          <w:rFonts w:ascii="Arial" w:hAnsi="Arial" w:cs="Arial"/>
          <w:bCs/>
        </w:rPr>
        <w:t>н(</w:t>
      </w:r>
      <w:proofErr w:type="gramEnd"/>
      <w:r w:rsidR="00F35754" w:rsidRPr="00BB374C">
        <w:rPr>
          <w:rFonts w:ascii="Arial" w:hAnsi="Arial" w:cs="Arial"/>
          <w:bCs/>
        </w:rPr>
        <w:t>-</w:t>
      </w:r>
      <w:r w:rsidRPr="00BB374C">
        <w:rPr>
          <w:rFonts w:ascii="Arial" w:hAnsi="Arial" w:cs="Arial"/>
          <w:bCs/>
        </w:rPr>
        <w:t>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14:paraId="1CBBF79A" w14:textId="77777777" w:rsidR="00E8793B" w:rsidRPr="00BB374C" w:rsidRDefault="00E8793B" w:rsidP="00F35754">
      <w:pPr>
        <w:jc w:val="both"/>
        <w:rPr>
          <w:rFonts w:ascii="Arial" w:hAnsi="Arial" w:cs="Arial"/>
          <w:bCs/>
        </w:rPr>
      </w:pPr>
    </w:p>
    <w:p w14:paraId="72169EBE" w14:textId="67477FA7" w:rsidR="00E8793B" w:rsidRPr="00BB374C" w:rsidRDefault="00E8793B" w:rsidP="00F35754">
      <w:pPr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 xml:space="preserve">_________________  </w:t>
      </w:r>
      <w:r w:rsidR="00F35754" w:rsidRPr="00BB374C">
        <w:rPr>
          <w:rFonts w:ascii="Arial" w:hAnsi="Arial" w:cs="Arial"/>
        </w:rPr>
        <w:t xml:space="preserve"> </w:t>
      </w:r>
      <w:r w:rsidRPr="00BB374C">
        <w:rPr>
          <w:rFonts w:ascii="Arial" w:hAnsi="Arial" w:cs="Arial"/>
        </w:rPr>
        <w:t>_________________________________   ______________________</w:t>
      </w:r>
    </w:p>
    <w:p w14:paraId="68D4CA05" w14:textId="4DC1D9FD" w:rsidR="00E8793B" w:rsidRPr="00BB374C" w:rsidRDefault="00E8793B" w:rsidP="00F35754">
      <w:pPr>
        <w:jc w:val="both"/>
        <w:rPr>
          <w:rFonts w:ascii="Arial" w:hAnsi="Arial" w:cs="Arial"/>
        </w:rPr>
      </w:pPr>
      <w:bookmarkStart w:id="47" w:name="Приложение9"/>
      <w:bookmarkStart w:id="48" w:name="Приложение8"/>
      <w:bookmarkEnd w:id="47"/>
      <w:bookmarkEnd w:id="48"/>
      <w:r w:rsidRPr="00BB374C">
        <w:rPr>
          <w:rFonts w:ascii="Arial" w:eastAsia="Times New Roman" w:hAnsi="Arial" w:cs="Arial"/>
          <w:shd w:val="clear" w:color="auto" w:fill="FFFFFF"/>
        </w:rPr>
        <w:t xml:space="preserve">       </w:t>
      </w:r>
      <w:r w:rsidRPr="00BB374C">
        <w:rPr>
          <w:rFonts w:ascii="Arial" w:hAnsi="Arial" w:cs="Arial"/>
          <w:shd w:val="clear" w:color="auto" w:fill="FFFFFF"/>
        </w:rPr>
        <w:t xml:space="preserve">(подпись)       </w:t>
      </w:r>
      <w:r w:rsidR="00F35754" w:rsidRPr="00BB374C">
        <w:rPr>
          <w:rFonts w:ascii="Arial" w:hAnsi="Arial" w:cs="Arial"/>
          <w:shd w:val="clear" w:color="auto" w:fill="FFFFFF"/>
        </w:rPr>
        <w:t xml:space="preserve">  </w:t>
      </w:r>
      <w:r w:rsidRPr="00BB374C">
        <w:rPr>
          <w:rFonts w:ascii="Arial" w:hAnsi="Arial" w:cs="Arial"/>
          <w:shd w:val="clear" w:color="auto" w:fill="FFFFFF"/>
        </w:rPr>
        <w:t xml:space="preserve">            (расшифровка подписи)   </w:t>
      </w:r>
      <w:r w:rsidR="00F35754" w:rsidRPr="00BB374C">
        <w:rPr>
          <w:rFonts w:ascii="Arial" w:hAnsi="Arial" w:cs="Arial"/>
          <w:shd w:val="clear" w:color="auto" w:fill="FFFFFF"/>
        </w:rPr>
        <w:t xml:space="preserve">   </w:t>
      </w:r>
      <w:r w:rsidRPr="00BB374C">
        <w:rPr>
          <w:rFonts w:ascii="Arial" w:hAnsi="Arial" w:cs="Arial"/>
          <w:shd w:val="clear" w:color="auto" w:fill="FFFFFF"/>
        </w:rPr>
        <w:t xml:space="preserve">                (дата подписи)</w:t>
      </w:r>
    </w:p>
    <w:p w14:paraId="39E70D4C" w14:textId="0C66EDFC" w:rsidR="000256FF" w:rsidRPr="00BB374C" w:rsidRDefault="000256FF" w:rsidP="00F35754">
      <w:pPr>
        <w:pStyle w:val="1e"/>
        <w:pageBreakBefore/>
        <w:spacing w:after="0"/>
        <w:ind w:left="5103"/>
        <w:jc w:val="both"/>
        <w:rPr>
          <w:rFonts w:ascii="Arial" w:hAnsi="Arial" w:cs="Arial"/>
          <w:szCs w:val="24"/>
        </w:rPr>
      </w:pPr>
      <w:bookmarkStart w:id="49" w:name="__RefHeading___Toc88227572"/>
      <w:bookmarkEnd w:id="49"/>
      <w:r w:rsidRPr="00BB374C">
        <w:rPr>
          <w:rStyle w:val="13"/>
          <w:rFonts w:ascii="Arial" w:hAnsi="Arial" w:cs="Arial"/>
          <w:szCs w:val="24"/>
        </w:rPr>
        <w:lastRenderedPageBreak/>
        <w:t>Приложение 6</w:t>
      </w:r>
    </w:p>
    <w:p w14:paraId="47FCC278" w14:textId="7D60CDB4" w:rsidR="000256FF" w:rsidRPr="00BB374C" w:rsidRDefault="000256FF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к Административному регламенту, утвержденному </w:t>
      </w:r>
      <w:r w:rsidRPr="00BB374C">
        <w:rPr>
          <w:rFonts w:ascii="Arial" w:hAnsi="Arial" w:cs="Arial"/>
        </w:rPr>
        <w:t xml:space="preserve">Постановлением главы </w:t>
      </w:r>
      <w:r w:rsidR="00D35587" w:rsidRPr="00BB374C">
        <w:rPr>
          <w:rFonts w:ascii="Arial" w:hAnsi="Arial" w:cs="Arial"/>
        </w:rPr>
        <w:t>г</w:t>
      </w:r>
      <w:r w:rsidRPr="00BB374C">
        <w:rPr>
          <w:rFonts w:ascii="Arial" w:hAnsi="Arial" w:cs="Arial"/>
        </w:rPr>
        <w:t>ородского округа Котельники</w:t>
      </w:r>
    </w:p>
    <w:p w14:paraId="46BD53A1" w14:textId="77777777" w:rsidR="000256FF" w:rsidRPr="00BB374C" w:rsidRDefault="000256FF" w:rsidP="00F35754">
      <w:pPr>
        <w:ind w:left="5103" w:right="11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Московской области</w:t>
      </w:r>
    </w:p>
    <w:p w14:paraId="683E1FC0" w14:textId="186A4C67" w:rsidR="000256FF" w:rsidRPr="00BB374C" w:rsidRDefault="000256FF" w:rsidP="00F35754">
      <w:pPr>
        <w:ind w:left="5103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от </w:t>
      </w:r>
      <w:r w:rsidR="00F35754" w:rsidRPr="00BB374C">
        <w:rPr>
          <w:rFonts w:ascii="Arial" w:eastAsia="Times New Roman" w:hAnsi="Arial" w:cs="Arial"/>
          <w:lang w:eastAsia="ru-RU"/>
        </w:rPr>
        <w:t>20.03.2023 № 279-ПГ</w:t>
      </w:r>
    </w:p>
    <w:p w14:paraId="7F2D8945" w14:textId="77777777" w:rsidR="00E8793B" w:rsidRPr="00BB374C" w:rsidRDefault="00E8793B" w:rsidP="00F35754">
      <w:pPr>
        <w:pStyle w:val="af6"/>
        <w:rPr>
          <w:rFonts w:ascii="Arial" w:hAnsi="Arial" w:cs="Arial"/>
          <w:b w:val="0"/>
        </w:rPr>
      </w:pPr>
    </w:p>
    <w:p w14:paraId="10F819CD" w14:textId="05C05CB8" w:rsidR="00E8793B" w:rsidRPr="00BB374C" w:rsidRDefault="00E8793B" w:rsidP="00F35754">
      <w:pPr>
        <w:pStyle w:val="af6"/>
        <w:outlineLvl w:val="1"/>
        <w:rPr>
          <w:rFonts w:ascii="Arial" w:hAnsi="Arial" w:cs="Arial"/>
        </w:rPr>
      </w:pPr>
      <w:bookmarkStart w:id="50" w:name="__RefHeading___Toc88227573"/>
      <w:bookmarkEnd w:id="50"/>
      <w:r w:rsidRPr="00BB374C">
        <w:rPr>
          <w:rStyle w:val="24"/>
          <w:rFonts w:ascii="Arial" w:hAnsi="Arial" w:cs="Arial"/>
        </w:rPr>
        <w:t>Форма решения об отказе в приеме документов, необходимых для предоставления Муниципальной услуги</w:t>
      </w:r>
      <w:bookmarkStart w:id="51" w:name="_Hlk20901273"/>
      <w:bookmarkEnd w:id="51"/>
    </w:p>
    <w:p w14:paraId="19027929" w14:textId="77777777" w:rsidR="00E8793B" w:rsidRPr="00BB374C" w:rsidRDefault="00E8793B" w:rsidP="00F35754">
      <w:pPr>
        <w:jc w:val="center"/>
        <w:rPr>
          <w:rFonts w:ascii="Arial" w:hAnsi="Arial" w:cs="Arial"/>
        </w:rPr>
      </w:pPr>
      <w:r w:rsidRPr="00BB374C">
        <w:rPr>
          <w:rFonts w:ascii="Arial" w:hAnsi="Arial" w:cs="Arial"/>
        </w:rPr>
        <w:t>(Оформляется на официальном бланке Администрации)</w:t>
      </w:r>
    </w:p>
    <w:p w14:paraId="3FB1A8BB" w14:textId="77777777" w:rsidR="00F35754" w:rsidRPr="00BB374C" w:rsidRDefault="00F35754" w:rsidP="00F35754">
      <w:pPr>
        <w:jc w:val="center"/>
        <w:rPr>
          <w:rFonts w:ascii="Arial" w:hAnsi="Arial" w:cs="Arial"/>
        </w:rPr>
      </w:pPr>
    </w:p>
    <w:p w14:paraId="0EEEC967" w14:textId="1BB1788E" w:rsidR="00E8793B" w:rsidRPr="00BB374C" w:rsidRDefault="00E8793B" w:rsidP="00F35754">
      <w:pPr>
        <w:ind w:left="538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ru-RU"/>
        </w:rPr>
        <w:t>Кому: ______________________________</w:t>
      </w:r>
    </w:p>
    <w:p w14:paraId="79B12E09" w14:textId="77777777" w:rsidR="00E8793B" w:rsidRPr="00BB374C" w:rsidRDefault="00E8793B" w:rsidP="00F35754">
      <w:pPr>
        <w:ind w:left="538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ru-RU"/>
        </w:rPr>
        <w:t xml:space="preserve">(фамилия, имя, отчество (последнее при наличии) Заявителя, представителя Заявителя) </w:t>
      </w:r>
    </w:p>
    <w:p w14:paraId="1D400343" w14:textId="77777777" w:rsidR="00E8793B" w:rsidRPr="00BB374C" w:rsidRDefault="00E8793B" w:rsidP="00BB374C">
      <w:pPr>
        <w:jc w:val="center"/>
        <w:rPr>
          <w:rFonts w:ascii="Arial" w:hAnsi="Arial" w:cs="Arial"/>
          <w:lang w:eastAsia="ru-RU"/>
        </w:rPr>
      </w:pPr>
    </w:p>
    <w:p w14:paraId="3BC9DBB6" w14:textId="4F05AE0F" w:rsidR="00E8793B" w:rsidRPr="00BB374C" w:rsidRDefault="00BB374C" w:rsidP="00BB374C">
      <w:pPr>
        <w:jc w:val="center"/>
        <w:rPr>
          <w:rFonts w:ascii="Arial" w:hAnsi="Arial" w:cs="Arial"/>
        </w:rPr>
      </w:pPr>
      <w:r w:rsidRPr="00BB374C">
        <w:rPr>
          <w:rFonts w:ascii="Arial" w:hAnsi="Arial" w:cs="Arial"/>
          <w:b/>
          <w:bCs/>
          <w:lang w:eastAsia="ru-RU"/>
        </w:rPr>
        <w:t>РЕШЕНИЕ</w:t>
      </w:r>
    </w:p>
    <w:p w14:paraId="47A7FFEA" w14:textId="3E327BAB" w:rsidR="00E8793B" w:rsidRPr="00BB374C" w:rsidRDefault="00E8793B" w:rsidP="00BB374C">
      <w:pPr>
        <w:jc w:val="center"/>
        <w:rPr>
          <w:rFonts w:ascii="Arial" w:hAnsi="Arial" w:cs="Arial"/>
        </w:rPr>
      </w:pPr>
      <w:r w:rsidRPr="00BB374C">
        <w:rPr>
          <w:rFonts w:ascii="Arial" w:hAnsi="Arial" w:cs="Arial"/>
          <w:b/>
          <w:bCs/>
          <w:lang w:eastAsia="ru-RU"/>
        </w:rPr>
        <w:t>об отказе в приеме документов, необходимых для предоставления Муниципальной услуги</w:t>
      </w:r>
      <w:r w:rsidRPr="00BB374C">
        <w:rPr>
          <w:rFonts w:ascii="Arial" w:hAnsi="Arial" w:cs="Arial"/>
          <w:b/>
          <w:bCs/>
          <w:shd w:val="clear" w:color="auto" w:fill="FFFFFF"/>
          <w:lang w:eastAsia="ru-RU"/>
        </w:rPr>
        <w:t xml:space="preserve"> </w:t>
      </w:r>
      <w:r w:rsidRPr="00BB374C">
        <w:rPr>
          <w:rFonts w:ascii="Arial" w:eastAsia="PMingLiU" w:hAnsi="Arial" w:cs="Arial"/>
          <w:b/>
          <w:bCs/>
          <w:shd w:val="clear" w:color="auto" w:fill="FFFFFF"/>
        </w:rPr>
        <w:t>«</w:t>
      </w:r>
      <w:r w:rsidRPr="00BB374C">
        <w:rPr>
          <w:rFonts w:ascii="Arial" w:eastAsia="PMingLiU" w:hAnsi="Arial" w:cs="Arial"/>
          <w:b/>
          <w:bCs/>
          <w:kern w:val="0"/>
          <w:shd w:val="clear" w:color="auto" w:fill="FFFFFF"/>
          <w:lang w:eastAsia="en-US" w:bidi="ar-SA"/>
        </w:rPr>
        <w:t>Приватизация жилых помещений муниципального</w:t>
      </w:r>
    </w:p>
    <w:p w14:paraId="13117E57" w14:textId="77777777" w:rsidR="00E8793B" w:rsidRPr="00BB374C" w:rsidRDefault="00E8793B" w:rsidP="00BB374C">
      <w:pPr>
        <w:jc w:val="center"/>
        <w:rPr>
          <w:rFonts w:ascii="Arial" w:hAnsi="Arial" w:cs="Arial"/>
        </w:rPr>
      </w:pPr>
      <w:r w:rsidRPr="00BB374C">
        <w:rPr>
          <w:rFonts w:ascii="Arial" w:eastAsia="PMingLiU" w:hAnsi="Arial" w:cs="Arial"/>
          <w:b/>
          <w:bCs/>
          <w:kern w:val="0"/>
          <w:shd w:val="clear" w:color="auto" w:fill="FFFFFF"/>
          <w:lang w:eastAsia="en-US" w:bidi="ar-SA"/>
        </w:rPr>
        <w:t>жилищного фонда</w:t>
      </w:r>
      <w:r w:rsidRPr="00BB374C">
        <w:rPr>
          <w:rFonts w:ascii="Arial" w:eastAsia="PMingLiU" w:hAnsi="Arial" w:cs="Arial"/>
          <w:b/>
          <w:bCs/>
          <w:shd w:val="clear" w:color="auto" w:fill="FFFFFF"/>
        </w:rPr>
        <w:t>»</w:t>
      </w:r>
    </w:p>
    <w:p w14:paraId="21288A47" w14:textId="77777777" w:rsidR="00E8793B" w:rsidRPr="00BB374C" w:rsidRDefault="00E8793B" w:rsidP="00BB374C">
      <w:pPr>
        <w:tabs>
          <w:tab w:val="left" w:pos="1496"/>
        </w:tabs>
        <w:jc w:val="center"/>
        <w:rPr>
          <w:rFonts w:ascii="Arial" w:hAnsi="Arial" w:cs="Arial"/>
          <w:lang w:eastAsia="ru-RU"/>
        </w:rPr>
      </w:pPr>
    </w:p>
    <w:p w14:paraId="2B4D81E3" w14:textId="31BF1EEC" w:rsidR="00E8793B" w:rsidRPr="00BB374C" w:rsidRDefault="00E8793B" w:rsidP="00BB374C">
      <w:pPr>
        <w:tabs>
          <w:tab w:val="left" w:pos="1496"/>
        </w:tabs>
        <w:ind w:firstLine="567"/>
        <w:jc w:val="both"/>
        <w:rPr>
          <w:rFonts w:ascii="Arial" w:hAnsi="Arial" w:cs="Arial"/>
        </w:rPr>
      </w:pPr>
      <w:proofErr w:type="gramStart"/>
      <w:r w:rsidRPr="00BB374C">
        <w:rPr>
          <w:rFonts w:ascii="Arial" w:eastAsia="Times New Roman" w:hAnsi="Arial" w:cs="Arial"/>
          <w:lang w:eastAsia="ru-RU"/>
        </w:rPr>
        <w:t>В соответствии с Административным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 регламенто</w:t>
      </w:r>
      <w:r w:rsidR="00181D14" w:rsidRPr="00BB374C">
        <w:rPr>
          <w:rFonts w:ascii="Arial" w:eastAsia="Times New Roman" w:hAnsi="Arial" w:cs="Arial"/>
          <w:shd w:val="clear" w:color="auto" w:fill="FFFFFF"/>
          <w:lang w:eastAsia="ru-RU"/>
        </w:rPr>
        <w:t>м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 предоставления Муниципальной услуги «</w:t>
      </w:r>
      <w:r w:rsidRPr="00BB374C">
        <w:rPr>
          <w:rFonts w:ascii="Arial" w:eastAsia="PMingLiU" w:hAnsi="Arial" w:cs="Arial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 xml:space="preserve">», утвержденного </w:t>
      </w:r>
      <w:r w:rsidR="00384744" w:rsidRPr="00BB374C">
        <w:rPr>
          <w:rFonts w:ascii="Arial" w:eastAsia="Times New Roman" w:hAnsi="Arial" w:cs="Arial"/>
          <w:lang w:eastAsia="ru-RU"/>
        </w:rPr>
        <w:t>Постановлением главы городского округа Котельники Московской области от «__»____________ № ________</w:t>
      </w:r>
      <w:r w:rsidR="00BB374C" w:rsidRPr="00BB374C">
        <w:rPr>
          <w:rFonts w:ascii="Arial" w:eastAsia="Times New Roman" w:hAnsi="Arial" w:cs="Arial"/>
          <w:lang w:eastAsia="ru-RU"/>
        </w:rPr>
        <w:t xml:space="preserve"> </w:t>
      </w:r>
      <w:r w:rsidR="00384744" w:rsidRPr="00BB374C">
        <w:rPr>
          <w:rFonts w:ascii="Arial" w:eastAsia="Times New Roman" w:hAnsi="Arial" w:cs="Arial"/>
          <w:lang w:eastAsia="ru-RU"/>
        </w:rPr>
        <w:t xml:space="preserve">(указать реквизиты и наименование муниципального правового акта) </w:t>
      </w:r>
      <w:r w:rsidRPr="00BB374C">
        <w:rPr>
          <w:rFonts w:ascii="Arial" w:eastAsia="Times New Roman" w:hAnsi="Arial" w:cs="Arial"/>
          <w:lang w:eastAsia="ru-RU"/>
        </w:rPr>
        <w:t xml:space="preserve">Администрацией </w:t>
      </w:r>
      <w:r w:rsidR="00384744" w:rsidRPr="00BB374C">
        <w:rPr>
          <w:rFonts w:ascii="Arial" w:eastAsia="Times New Roman" w:hAnsi="Arial" w:cs="Arial"/>
          <w:lang w:eastAsia="ru-RU"/>
        </w:rPr>
        <w:t>городского округа Котельники Московской области</w:t>
      </w:r>
      <w:r w:rsidRPr="00BB374C">
        <w:rPr>
          <w:rFonts w:ascii="Arial" w:eastAsia="Times New Roman" w:hAnsi="Arial" w:cs="Arial"/>
          <w:lang w:eastAsia="ru-RU"/>
        </w:rPr>
        <w:t xml:space="preserve"> в приеме Запроса о предоставлении Муниципальной 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услуги «</w:t>
      </w:r>
      <w:r w:rsidRPr="00BB374C">
        <w:rPr>
          <w:rFonts w:ascii="Arial" w:eastAsia="PMingLiU" w:hAnsi="Arial" w:cs="Arial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BB374C">
        <w:rPr>
          <w:rFonts w:ascii="Arial" w:eastAsia="Times New Roman" w:hAnsi="Arial" w:cs="Arial"/>
          <w:shd w:val="clear" w:color="auto" w:fill="FFFFFF"/>
          <w:lang w:eastAsia="ru-RU"/>
        </w:rPr>
        <w:t>» и докум</w:t>
      </w:r>
      <w:r w:rsidRPr="00BB374C">
        <w:rPr>
          <w:rFonts w:ascii="Arial" w:eastAsia="Times New Roman" w:hAnsi="Arial" w:cs="Arial"/>
          <w:lang w:eastAsia="ru-RU"/>
        </w:rPr>
        <w:t>ентов, необходимых для предоставлении Муниципальной услуги, Вам отказано  по следующему</w:t>
      </w:r>
      <w:proofErr w:type="gramEnd"/>
      <w:r w:rsidRPr="00BB374C">
        <w:rPr>
          <w:rFonts w:ascii="Arial" w:eastAsia="Times New Roman" w:hAnsi="Arial" w:cs="Arial"/>
          <w:lang w:eastAsia="ru-RU"/>
        </w:rPr>
        <w:t xml:space="preserve"> основанию:</w:t>
      </w:r>
    </w:p>
    <w:tbl>
      <w:tblPr>
        <w:tblStyle w:val="aff4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6"/>
        <w:gridCol w:w="2881"/>
        <w:gridCol w:w="3028"/>
      </w:tblGrid>
      <w:tr w:rsidR="0050597A" w:rsidRPr="00BB374C" w14:paraId="75675E09" w14:textId="77777777" w:rsidTr="00BB374C">
        <w:trPr>
          <w:trHeight w:val="20"/>
          <w:jc w:val="center"/>
        </w:trPr>
        <w:tc>
          <w:tcPr>
            <w:tcW w:w="0" w:type="auto"/>
            <w:vAlign w:val="center"/>
          </w:tcPr>
          <w:p w14:paraId="654D4679" w14:textId="77777777" w:rsidR="00E8793B" w:rsidRPr="00BB374C" w:rsidRDefault="00E8793B" w:rsidP="00BB374C">
            <w:pPr>
              <w:pStyle w:val="11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Style w:val="24"/>
                <w:rFonts w:ascii="Arial" w:hAnsi="Arial" w:cs="Arial"/>
                <w:szCs w:val="24"/>
              </w:rPr>
              <w:t>Номер подпункт из пункта 9.1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0" w:type="auto"/>
            <w:vAlign w:val="center"/>
          </w:tcPr>
          <w:p w14:paraId="50F9F420" w14:textId="77777777" w:rsidR="00E8793B" w:rsidRPr="00BB374C" w:rsidRDefault="00E8793B" w:rsidP="00BB374C">
            <w:pPr>
              <w:pStyle w:val="af6"/>
              <w:widowControl w:val="0"/>
              <w:tabs>
                <w:tab w:val="left" w:pos="1496"/>
              </w:tabs>
              <w:rPr>
                <w:rFonts w:ascii="Arial" w:hAnsi="Arial" w:cs="Arial"/>
              </w:rPr>
            </w:pPr>
            <w:r w:rsidRPr="00BB374C">
              <w:rPr>
                <w:rStyle w:val="24"/>
                <w:rFonts w:ascii="Arial" w:hAnsi="Arial" w:cs="Arial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0" w:type="auto"/>
            <w:vAlign w:val="center"/>
          </w:tcPr>
          <w:p w14:paraId="7DCE7B91" w14:textId="77777777" w:rsidR="00E8793B" w:rsidRPr="00BB374C" w:rsidRDefault="00E8793B" w:rsidP="00BB374C">
            <w:pPr>
              <w:pStyle w:val="af6"/>
              <w:widowControl w:val="0"/>
              <w:tabs>
                <w:tab w:val="left" w:pos="1496"/>
              </w:tabs>
              <w:rPr>
                <w:rFonts w:ascii="Arial" w:hAnsi="Arial" w:cs="Arial"/>
              </w:rPr>
            </w:pPr>
            <w:r w:rsidRPr="00BB374C">
              <w:rPr>
                <w:rStyle w:val="24"/>
                <w:rFonts w:ascii="Arial" w:hAnsi="Arial" w:cs="Arial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E8793B" w:rsidRPr="00BB374C" w14:paraId="3449142F" w14:textId="77777777" w:rsidTr="00BB374C">
        <w:trPr>
          <w:trHeight w:val="20"/>
          <w:jc w:val="center"/>
        </w:trPr>
        <w:tc>
          <w:tcPr>
            <w:tcW w:w="0" w:type="auto"/>
            <w:vAlign w:val="center"/>
          </w:tcPr>
          <w:p w14:paraId="198F82EC" w14:textId="77777777" w:rsidR="00E8793B" w:rsidRPr="00BB374C" w:rsidRDefault="00E8793B" w:rsidP="00BB374C">
            <w:pPr>
              <w:pStyle w:val="111"/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9E50C2" w14:textId="77777777" w:rsidR="00E8793B" w:rsidRPr="00BB374C" w:rsidRDefault="00E8793B" w:rsidP="00BB374C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218CDEB9" w14:textId="77777777" w:rsidR="00E8793B" w:rsidRPr="00BB374C" w:rsidRDefault="00E8793B" w:rsidP="00BB374C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4F10B117" w14:textId="35168349" w:rsidR="00E8793B" w:rsidRPr="00BB374C" w:rsidRDefault="00E8793B" w:rsidP="00BB374C">
      <w:pPr>
        <w:tabs>
          <w:tab w:val="left" w:pos="1496"/>
        </w:tabs>
        <w:ind w:firstLine="567"/>
        <w:jc w:val="both"/>
        <w:rPr>
          <w:rFonts w:ascii="Arial" w:hAnsi="Arial" w:cs="Arial"/>
        </w:rPr>
      </w:pPr>
      <w:r w:rsidRPr="00BB374C">
        <w:rPr>
          <w:rFonts w:ascii="Arial" w:hAnsi="Arial" w:cs="Arial"/>
          <w:lang w:eastAsia="ru-RU"/>
        </w:rPr>
        <w:t>Дополнительно информируем:</w:t>
      </w:r>
      <w:r w:rsidR="00BB374C" w:rsidRPr="00BB374C">
        <w:rPr>
          <w:rFonts w:ascii="Arial" w:hAnsi="Arial" w:cs="Arial"/>
          <w:lang w:eastAsia="ru-RU"/>
        </w:rPr>
        <w:t xml:space="preserve"> _____________________________________________</w:t>
      </w:r>
    </w:p>
    <w:p w14:paraId="5074ABD2" w14:textId="030DEFE5" w:rsidR="00E8793B" w:rsidRPr="00BB374C" w:rsidRDefault="00E8793B" w:rsidP="00BB374C">
      <w:pPr>
        <w:tabs>
          <w:tab w:val="left" w:pos="1496"/>
        </w:tabs>
        <w:jc w:val="center"/>
        <w:rPr>
          <w:rFonts w:ascii="Arial" w:hAnsi="Arial" w:cs="Arial"/>
          <w:lang w:eastAsia="ru-RU"/>
        </w:rPr>
      </w:pPr>
      <w:r w:rsidRPr="00BB374C">
        <w:rPr>
          <w:rFonts w:ascii="Arial" w:hAnsi="Arial" w:cs="Arial"/>
          <w:lang w:eastAsia="ru-RU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14:paraId="48B8CE3A" w14:textId="77777777" w:rsidR="00BB374C" w:rsidRPr="00BB374C" w:rsidRDefault="00BB374C" w:rsidP="00BB374C">
      <w:pPr>
        <w:tabs>
          <w:tab w:val="left" w:pos="1496"/>
        </w:tabs>
        <w:jc w:val="both"/>
        <w:rPr>
          <w:rFonts w:ascii="Arial" w:hAnsi="Arial" w:cs="Arial"/>
        </w:rPr>
      </w:pP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5377"/>
        <w:gridCol w:w="1105"/>
        <w:gridCol w:w="3725"/>
      </w:tblGrid>
      <w:tr w:rsidR="0050597A" w:rsidRPr="00BB374C" w14:paraId="259BFC6C" w14:textId="77777777" w:rsidTr="00931A2A">
        <w:tc>
          <w:tcPr>
            <w:tcW w:w="5377" w:type="dxa"/>
            <w:shd w:val="clear" w:color="auto" w:fill="auto"/>
          </w:tcPr>
          <w:p w14:paraId="26F0690A" w14:textId="7CAB89AB" w:rsidR="00E8793B" w:rsidRPr="00BB374C" w:rsidRDefault="00E8793B" w:rsidP="00F35754">
            <w:pPr>
              <w:widowControl w:val="0"/>
              <w:jc w:val="both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lang w:eastAsia="ru-RU"/>
              </w:rPr>
              <w:t>______________________________________</w:t>
            </w:r>
          </w:p>
          <w:p w14:paraId="6FFA5EA0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05" w:type="dxa"/>
            <w:shd w:val="clear" w:color="auto" w:fill="auto"/>
          </w:tcPr>
          <w:p w14:paraId="730D1097" w14:textId="77777777" w:rsidR="00E8793B" w:rsidRPr="00BB374C" w:rsidRDefault="00E8793B" w:rsidP="00F35754">
            <w:pPr>
              <w:widowControl w:val="0"/>
              <w:snapToGrid w:val="0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25" w:type="dxa"/>
            <w:shd w:val="clear" w:color="auto" w:fill="auto"/>
          </w:tcPr>
          <w:p w14:paraId="5742636B" w14:textId="5BCD66F9" w:rsidR="00E8793B" w:rsidRPr="00BB374C" w:rsidRDefault="00E8793B" w:rsidP="00F35754">
            <w:pPr>
              <w:widowControl w:val="0"/>
              <w:jc w:val="right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lang w:eastAsia="ru-RU"/>
              </w:rPr>
              <w:t>__________________________</w:t>
            </w:r>
          </w:p>
          <w:p w14:paraId="28ECF5BC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lang w:eastAsia="ru-RU"/>
              </w:rPr>
              <w:t>(подпись, фамилия, инициалы)</w:t>
            </w:r>
          </w:p>
        </w:tc>
      </w:tr>
    </w:tbl>
    <w:p w14:paraId="6C2F8DE1" w14:textId="4353F3EF" w:rsidR="00E8793B" w:rsidRPr="00BB374C" w:rsidRDefault="00E8793B" w:rsidP="00F35754">
      <w:pPr>
        <w:rPr>
          <w:rFonts w:ascii="Arial" w:hAnsi="Arial" w:cs="Arial"/>
        </w:rPr>
      </w:pPr>
    </w:p>
    <w:p w14:paraId="7762D7FD" w14:textId="77777777" w:rsidR="00E8793B" w:rsidRPr="00BB374C" w:rsidRDefault="00E8793B" w:rsidP="00F35754">
      <w:pPr>
        <w:pStyle w:val="af5"/>
        <w:ind w:firstLine="0"/>
        <w:jc w:val="right"/>
        <w:rPr>
          <w:rFonts w:ascii="Arial" w:hAnsi="Arial" w:cs="Arial"/>
          <w:sz w:val="24"/>
          <w:szCs w:val="24"/>
        </w:rPr>
      </w:pPr>
      <w:r w:rsidRPr="00BB374C">
        <w:rPr>
          <w:rFonts w:ascii="Arial" w:eastAsia="Calibri" w:hAnsi="Arial" w:cs="Arial"/>
          <w:sz w:val="24"/>
          <w:szCs w:val="24"/>
        </w:rPr>
        <w:t>«____» _______________20__</w:t>
      </w:r>
    </w:p>
    <w:p w14:paraId="6C469870" w14:textId="77777777" w:rsidR="00E8793B" w:rsidRPr="00BB374C" w:rsidRDefault="00E8793B" w:rsidP="00F35754">
      <w:pPr>
        <w:pStyle w:val="af5"/>
        <w:ind w:left="4820" w:firstLine="0"/>
        <w:rPr>
          <w:rFonts w:ascii="Arial" w:eastAsia="Calibri" w:hAnsi="Arial" w:cs="Arial"/>
          <w:sz w:val="24"/>
          <w:szCs w:val="24"/>
        </w:rPr>
      </w:pPr>
    </w:p>
    <w:p w14:paraId="6B52DEDF" w14:textId="53B1F77F" w:rsidR="00E8793B" w:rsidRPr="00BB374C" w:rsidRDefault="00E8793B" w:rsidP="00F35754">
      <w:pPr>
        <w:pStyle w:val="af5"/>
        <w:ind w:firstLine="0"/>
        <w:jc w:val="right"/>
        <w:rPr>
          <w:rFonts w:ascii="Arial" w:hAnsi="Arial" w:cs="Arial"/>
          <w:sz w:val="24"/>
          <w:szCs w:val="24"/>
        </w:rPr>
        <w:sectPr w:rsidR="00E8793B" w:rsidRPr="00BB374C" w:rsidSect="0050597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20" w:footer="720" w:gutter="0"/>
          <w:cols w:space="720"/>
          <w:docGrid w:linePitch="299"/>
        </w:sectPr>
      </w:pPr>
    </w:p>
    <w:p w14:paraId="2BECE5FE" w14:textId="39480AAF" w:rsidR="000256FF" w:rsidRPr="00BB374C" w:rsidRDefault="000256FF" w:rsidP="00BB374C">
      <w:pPr>
        <w:pStyle w:val="1e"/>
        <w:pageBreakBefore/>
        <w:spacing w:after="0"/>
        <w:ind w:left="8789"/>
        <w:jc w:val="both"/>
        <w:rPr>
          <w:rFonts w:ascii="Arial" w:hAnsi="Arial" w:cs="Arial"/>
          <w:szCs w:val="24"/>
        </w:rPr>
      </w:pPr>
      <w:r w:rsidRPr="00BB374C">
        <w:rPr>
          <w:rStyle w:val="13"/>
          <w:rFonts w:ascii="Arial" w:hAnsi="Arial" w:cs="Arial"/>
          <w:szCs w:val="24"/>
        </w:rPr>
        <w:lastRenderedPageBreak/>
        <w:t>Приложение 7</w:t>
      </w:r>
    </w:p>
    <w:p w14:paraId="4632322B" w14:textId="0BD7BCE8" w:rsidR="000256FF" w:rsidRPr="00BB374C" w:rsidRDefault="000256FF" w:rsidP="00BB374C">
      <w:pPr>
        <w:ind w:left="8789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к Административному регламенту, утвержденному </w:t>
      </w:r>
      <w:r w:rsidR="00BB374C" w:rsidRPr="00BB374C">
        <w:rPr>
          <w:rFonts w:ascii="Arial" w:hAnsi="Arial" w:cs="Arial"/>
        </w:rPr>
        <w:t xml:space="preserve">Постановлением главы </w:t>
      </w:r>
      <w:r w:rsidR="00D35587" w:rsidRPr="00BB374C">
        <w:rPr>
          <w:rFonts w:ascii="Arial" w:hAnsi="Arial" w:cs="Arial"/>
        </w:rPr>
        <w:t>г</w:t>
      </w:r>
      <w:r w:rsidRPr="00BB374C">
        <w:rPr>
          <w:rFonts w:ascii="Arial" w:hAnsi="Arial" w:cs="Arial"/>
        </w:rPr>
        <w:t>ородского округа Котельники</w:t>
      </w:r>
    </w:p>
    <w:p w14:paraId="0EBB6AC0" w14:textId="77777777" w:rsidR="000256FF" w:rsidRPr="00BB374C" w:rsidRDefault="000256FF" w:rsidP="00BB374C">
      <w:pPr>
        <w:ind w:left="8789" w:right="11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Московской области</w:t>
      </w:r>
    </w:p>
    <w:p w14:paraId="46FAF408" w14:textId="3A57BD6F" w:rsidR="000256FF" w:rsidRPr="00BB374C" w:rsidRDefault="000256FF" w:rsidP="00BB374C">
      <w:pPr>
        <w:ind w:left="8789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от </w:t>
      </w:r>
      <w:r w:rsidR="00BB374C" w:rsidRPr="00BB374C">
        <w:rPr>
          <w:rFonts w:ascii="Arial" w:eastAsia="Times New Roman" w:hAnsi="Arial" w:cs="Arial"/>
          <w:lang w:eastAsia="ru-RU"/>
        </w:rPr>
        <w:t>20.03.2023 № 279-ПГ</w:t>
      </w:r>
    </w:p>
    <w:p w14:paraId="60B3F414" w14:textId="77777777" w:rsidR="00E8793B" w:rsidRPr="00BB374C" w:rsidRDefault="00E8793B" w:rsidP="00F35754">
      <w:pPr>
        <w:pStyle w:val="1-"/>
        <w:outlineLvl w:val="1"/>
        <w:rPr>
          <w:rFonts w:ascii="Arial" w:hAnsi="Arial" w:cs="Arial"/>
          <w:b w:val="0"/>
          <w:color w:val="auto"/>
        </w:rPr>
      </w:pPr>
    </w:p>
    <w:p w14:paraId="72A798AD" w14:textId="10E91F5D" w:rsidR="00E8793B" w:rsidRPr="00BB374C" w:rsidRDefault="00E8793B" w:rsidP="00F35754">
      <w:pPr>
        <w:pStyle w:val="1-"/>
        <w:outlineLvl w:val="1"/>
        <w:rPr>
          <w:rFonts w:ascii="Arial" w:hAnsi="Arial" w:cs="Arial"/>
          <w:color w:val="auto"/>
        </w:rPr>
      </w:pPr>
      <w:bookmarkStart w:id="52" w:name="__RefHeading___Toc91253284"/>
      <w:bookmarkEnd w:id="52"/>
      <w:r w:rsidRPr="00BB374C">
        <w:rPr>
          <w:rFonts w:ascii="Arial" w:hAnsi="Arial" w:cs="Arial"/>
          <w:color w:val="auto"/>
        </w:rPr>
        <w:t>Требования к представлению документов (категорий документов), необходимых для пред</w:t>
      </w:r>
      <w:r w:rsidR="00BB374C" w:rsidRPr="00BB374C">
        <w:rPr>
          <w:rFonts w:ascii="Arial" w:hAnsi="Arial" w:cs="Arial"/>
          <w:color w:val="auto"/>
        </w:rPr>
        <w:t>оставления Муниципальной услуги</w:t>
      </w:r>
    </w:p>
    <w:p w14:paraId="5A64F791" w14:textId="77777777" w:rsidR="00BB374C" w:rsidRPr="00BB374C" w:rsidRDefault="00BB374C" w:rsidP="00F35754">
      <w:pPr>
        <w:pStyle w:val="1-"/>
        <w:outlineLvl w:val="1"/>
        <w:rPr>
          <w:rFonts w:ascii="Arial" w:hAnsi="Arial" w:cs="Arial"/>
          <w:b w:val="0"/>
          <w:color w:val="auto"/>
        </w:rPr>
      </w:pPr>
    </w:p>
    <w:tbl>
      <w:tblPr>
        <w:tblStyle w:val="aff4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  <w:gridCol w:w="3533"/>
        <w:gridCol w:w="2079"/>
        <w:gridCol w:w="3533"/>
        <w:gridCol w:w="2468"/>
      </w:tblGrid>
      <w:tr w:rsidR="0050597A" w:rsidRPr="00BB374C" w14:paraId="71F11775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229916E4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b/>
                <w:lang w:eastAsia="ru-RU"/>
              </w:rPr>
              <w:t>Категория документа</w:t>
            </w:r>
          </w:p>
        </w:tc>
        <w:tc>
          <w:tcPr>
            <w:tcW w:w="0" w:type="auto"/>
            <w:vAlign w:val="center"/>
          </w:tcPr>
          <w:p w14:paraId="660FEDFC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b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</w:tcPr>
          <w:p w14:paraId="0C29CF7E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b/>
                <w:shd w:val="clear" w:color="auto" w:fill="FFFFFF"/>
                <w:lang w:eastAsia="ru-RU"/>
              </w:rPr>
              <w:t>При подаче в Администрацию</w:t>
            </w:r>
          </w:p>
        </w:tc>
        <w:tc>
          <w:tcPr>
            <w:tcW w:w="0" w:type="auto"/>
            <w:vAlign w:val="center"/>
          </w:tcPr>
          <w:p w14:paraId="3B09BA50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b/>
                <w:bCs/>
              </w:rPr>
              <w:t>Посредством РПГУ</w:t>
            </w:r>
          </w:p>
        </w:tc>
        <w:tc>
          <w:tcPr>
            <w:tcW w:w="0" w:type="auto"/>
            <w:vAlign w:val="center"/>
          </w:tcPr>
          <w:p w14:paraId="7F3D68F9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b/>
                <w:bCs/>
                <w:shd w:val="clear" w:color="auto" w:fill="FFFFFF"/>
              </w:rPr>
              <w:t>При подаче способами, предусмотренными Федеральным законом от 27.07.2010 № 210-ФЗ «Об организации предоставления государственных и муниципальных услуг».</w:t>
            </w:r>
          </w:p>
        </w:tc>
      </w:tr>
      <w:tr w:rsidR="0050597A" w:rsidRPr="00BB374C" w14:paraId="1A08F043" w14:textId="77777777" w:rsidTr="00BB374C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491DDF36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b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50597A" w:rsidRPr="00BB374C" w14:paraId="43556F2F" w14:textId="77777777" w:rsidTr="00BB374C">
        <w:trPr>
          <w:trHeight w:val="23"/>
          <w:jc w:val="center"/>
        </w:trPr>
        <w:tc>
          <w:tcPr>
            <w:tcW w:w="0" w:type="auto"/>
            <w:gridSpan w:val="2"/>
            <w:vAlign w:val="center"/>
          </w:tcPr>
          <w:p w14:paraId="63F6056B" w14:textId="77777777" w:rsidR="00E8793B" w:rsidRPr="00BB374C" w:rsidRDefault="00E8793B" w:rsidP="00BB374C">
            <w:pPr>
              <w:pStyle w:val="afe"/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</w:rPr>
              <w:t>Запрос</w:t>
            </w:r>
          </w:p>
        </w:tc>
        <w:tc>
          <w:tcPr>
            <w:tcW w:w="0" w:type="auto"/>
            <w:vAlign w:val="center"/>
          </w:tcPr>
          <w:p w14:paraId="1712DE88" w14:textId="68A1736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ru-RU" w:bidi="ar-SA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 w:rsidRPr="00BB374C">
              <w:rPr>
                <w:rFonts w:ascii="Arial" w:eastAsia="Times" w:hAnsi="Arial" w:cs="Arial"/>
                <w:lang w:eastAsia="ru-RU"/>
              </w:rPr>
              <w:t xml:space="preserve"> </w:t>
            </w:r>
            <w:r w:rsidRPr="00BB374C">
              <w:rPr>
                <w:rFonts w:ascii="Arial" w:eastAsia="Times New Roman" w:hAnsi="Arial" w:cs="Arial"/>
                <w:lang w:eastAsia="ru-RU"/>
              </w:rPr>
              <w:t xml:space="preserve">и совместно проживающими с ним гражданами или их </w:t>
            </w:r>
            <w:r w:rsidRPr="00BB374C">
              <w:rPr>
                <w:rFonts w:ascii="Arial" w:eastAsia="Times New Roman" w:hAnsi="Arial" w:cs="Arial"/>
                <w:lang w:eastAsia="ru-RU"/>
              </w:rPr>
              <w:lastRenderedPageBreak/>
              <w:t>уполномоченными представителями.</w:t>
            </w:r>
          </w:p>
        </w:tc>
        <w:tc>
          <w:tcPr>
            <w:tcW w:w="0" w:type="auto"/>
            <w:vAlign w:val="center"/>
          </w:tcPr>
          <w:p w14:paraId="4D90EF05" w14:textId="26C010C9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lang w:eastAsia="ru-RU"/>
              </w:rPr>
              <w:lastRenderedPageBreak/>
              <w:t>Заполняется интерактивная форма Запроса</w:t>
            </w:r>
            <w:proofErr w:type="gramStart"/>
            <w:r w:rsidR="00BB374C" w:rsidRPr="00BB374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B374C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BB374C">
              <w:rPr>
                <w:rFonts w:ascii="Arial" w:eastAsia="Times New Roman" w:hAnsi="Arial" w:cs="Arial"/>
                <w:lang w:eastAsia="ru-RU"/>
              </w:rPr>
              <w:t>осле заполнения интерактивной формы Запрос должен быть распечатан и подписан собственноручной подписью Заявителя или представителя Заявителя, уполномоченного на подписание документов, и совместно проживающими с ним гражданами или их уполномоченными представителями.</w:t>
            </w:r>
            <w:r w:rsidR="00BB374C" w:rsidRPr="00BB374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Электронный образ </w:t>
            </w: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lastRenderedPageBreak/>
              <w:t>подписанного Запроса прилагается к комплекту документов</w:t>
            </w:r>
          </w:p>
        </w:tc>
        <w:tc>
          <w:tcPr>
            <w:tcW w:w="0" w:type="auto"/>
            <w:vAlign w:val="center"/>
          </w:tcPr>
          <w:p w14:paraId="2F49F554" w14:textId="14D52B3C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ru-RU" w:bidi="ar-SA"/>
              </w:rPr>
              <w:lastRenderedPageBreak/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 w:rsidRPr="00BB374C">
              <w:rPr>
                <w:rFonts w:ascii="Arial" w:eastAsia="Times" w:hAnsi="Arial" w:cs="Arial"/>
                <w:lang w:eastAsia="ru-RU"/>
              </w:rPr>
              <w:t xml:space="preserve"> </w:t>
            </w:r>
            <w:r w:rsidRPr="00BB374C">
              <w:rPr>
                <w:rFonts w:ascii="Arial" w:eastAsia="Times New Roman" w:hAnsi="Arial" w:cs="Arial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</w:tc>
      </w:tr>
      <w:tr w:rsidR="0050597A" w:rsidRPr="00BB374C" w14:paraId="5C60A29A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1A59114B" w14:textId="72BA8171" w:rsidR="00E8793B" w:rsidRPr="00BB374C" w:rsidRDefault="00E8793B" w:rsidP="00BB374C">
            <w:pPr>
              <w:widowControl w:val="0"/>
              <w:tabs>
                <w:tab w:val="left" w:pos="760"/>
              </w:tabs>
              <w:jc w:val="center"/>
              <w:rPr>
                <w:rFonts w:ascii="Arial" w:eastAsia="Times New Roman" w:hAnsi="Arial" w:cs="Arial"/>
                <w:shd w:val="clear" w:color="auto" w:fill="FFFF00"/>
                <w:lang w:eastAsia="ru-RU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0" w:type="auto"/>
            <w:vAlign w:val="center"/>
          </w:tcPr>
          <w:p w14:paraId="223245A8" w14:textId="7804BBB1" w:rsidR="00E8793B" w:rsidRPr="00BB374C" w:rsidRDefault="00E8793B" w:rsidP="00BB374C">
            <w:pPr>
              <w:widowControl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74C">
              <w:rPr>
                <w:rFonts w:ascii="Arial" w:eastAsia="Times New Roman" w:hAnsi="Arial" w:cs="Arial"/>
                <w:lang w:eastAsia="ru-RU"/>
              </w:rPr>
              <w:t>Паспорт гражданина Российской Федерации.</w:t>
            </w:r>
          </w:p>
        </w:tc>
        <w:tc>
          <w:tcPr>
            <w:tcW w:w="0" w:type="auto"/>
            <w:vAlign w:val="center"/>
          </w:tcPr>
          <w:p w14:paraId="7DA6F819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7F84D4B8" w14:textId="54C0E5E2" w:rsidR="00E8793B" w:rsidRPr="00BB374C" w:rsidRDefault="00E8793B" w:rsidP="00BB374C">
            <w:pPr>
              <w:widowControl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74C">
              <w:rPr>
                <w:rFonts w:ascii="Arial" w:hAnsi="Arial" w:cs="Arial"/>
              </w:rPr>
              <w:t>Электронный образ документа не предоставляется, Заявитель авторизуется на РПГУ посредством подтвержденной учетной записи</w:t>
            </w:r>
            <w:r w:rsidR="00BB374C" w:rsidRPr="00BB374C">
              <w:rPr>
                <w:rFonts w:ascii="Arial" w:hAnsi="Arial" w:cs="Arial"/>
              </w:rPr>
              <w:t xml:space="preserve"> </w:t>
            </w:r>
            <w:r w:rsidRPr="00BB374C">
              <w:rPr>
                <w:rFonts w:ascii="Arial" w:hAnsi="Arial" w:cs="Arial"/>
              </w:rPr>
              <w:t xml:space="preserve">в </w:t>
            </w:r>
            <w:bookmarkStart w:id="53" w:name="_Hlk2739920311"/>
            <w:r w:rsidRPr="00BB374C">
              <w:rPr>
                <w:rFonts w:ascii="Arial" w:eastAsia="Times New Roman" w:hAnsi="Arial" w:cs="Arial"/>
                <w:lang w:eastAsia="ru-RU"/>
              </w:rPr>
              <w:t>ЕСИА</w:t>
            </w:r>
            <w:bookmarkStart w:id="54" w:name="_Hlk273992031111"/>
            <w:bookmarkEnd w:id="53"/>
            <w:bookmarkEnd w:id="54"/>
          </w:p>
        </w:tc>
        <w:tc>
          <w:tcPr>
            <w:tcW w:w="0" w:type="auto"/>
            <w:vAlign w:val="center"/>
          </w:tcPr>
          <w:p w14:paraId="25E1A416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3571A969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024ADA25" w14:textId="77777777" w:rsidR="00E8793B" w:rsidRPr="00BB374C" w:rsidRDefault="00E8793B" w:rsidP="00BB374C">
            <w:pPr>
              <w:widowControl w:val="0"/>
              <w:tabs>
                <w:tab w:val="left" w:pos="760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Документ, удостоверяющий личность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0" w:type="auto"/>
            <w:vAlign w:val="center"/>
          </w:tcPr>
          <w:p w14:paraId="0C9F7C03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0" w:type="auto"/>
            <w:vAlign w:val="center"/>
          </w:tcPr>
          <w:p w14:paraId="5D6525E7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0C6C0333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5" w:name="_Hlk2739920311112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5"/>
          </w:p>
        </w:tc>
        <w:tc>
          <w:tcPr>
            <w:tcW w:w="0" w:type="auto"/>
            <w:vAlign w:val="center"/>
          </w:tcPr>
          <w:p w14:paraId="26C3827C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3CA5377F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647CFD3B" w14:textId="77777777" w:rsidR="00E8793B" w:rsidRPr="00BB374C" w:rsidRDefault="00E8793B" w:rsidP="00BB374C">
            <w:pPr>
              <w:pStyle w:val="afe"/>
              <w:widowControl w:val="0"/>
              <w:snapToGri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A0BA357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BB374C">
              <w:rPr>
                <w:rFonts w:ascii="Arial" w:eastAsia="Times New Roman" w:hAnsi="Arial" w:cs="Arial"/>
                <w:lang w:eastAsia="ru-RU"/>
              </w:rPr>
              <w:t>Свидетельство о рождении (</w:t>
            </w:r>
            <w:r w:rsidRPr="00BB374C">
              <w:rPr>
                <w:rFonts w:ascii="Arial" w:hAnsi="Arial" w:cs="Arial"/>
              </w:rPr>
              <w:t xml:space="preserve">если документ выдан компетентным органом иностранного государства и сведения о наличии гражданства </w:t>
            </w:r>
            <w:r w:rsidRPr="00BB374C">
              <w:rPr>
                <w:rFonts w:ascii="Arial" w:eastAsia="Times New Roman" w:hAnsi="Arial" w:cs="Arial"/>
                <w:lang w:eastAsia="ru-RU"/>
              </w:rPr>
              <w:t>Российской Федерации</w:t>
            </w:r>
            <w:r w:rsidRPr="00BB374C">
              <w:rPr>
                <w:rFonts w:ascii="Arial" w:hAnsi="Arial" w:cs="Arial"/>
              </w:rPr>
              <w:t xml:space="preserve"> отсутствуют — документ, подтверждающий наличие гражданства </w:t>
            </w:r>
            <w:r w:rsidRPr="00BB374C">
              <w:rPr>
                <w:rFonts w:ascii="Arial" w:eastAsia="Times New Roman" w:hAnsi="Arial" w:cs="Arial"/>
                <w:lang w:eastAsia="ru-RU"/>
              </w:rPr>
              <w:t>Российской Федерации</w:t>
            </w:r>
            <w:r w:rsidRPr="00BB374C">
              <w:rPr>
                <w:rFonts w:ascii="Arial" w:hAnsi="Arial" w:cs="Arial"/>
              </w:rPr>
              <w:t xml:space="preserve"> (для несовершеннолетних граждан)</w:t>
            </w:r>
            <w:proofErr w:type="gramEnd"/>
          </w:p>
        </w:tc>
        <w:tc>
          <w:tcPr>
            <w:tcW w:w="0" w:type="auto"/>
            <w:vAlign w:val="center"/>
          </w:tcPr>
          <w:p w14:paraId="1B861175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0158689C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6" w:name="_Hlk27399203111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6"/>
          </w:p>
        </w:tc>
        <w:tc>
          <w:tcPr>
            <w:tcW w:w="0" w:type="auto"/>
            <w:vAlign w:val="center"/>
          </w:tcPr>
          <w:p w14:paraId="37B1D781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687ADAFF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294EDAF4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0" w:type="auto"/>
            <w:vAlign w:val="center"/>
          </w:tcPr>
          <w:p w14:paraId="513297FC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</w:rPr>
              <w:t xml:space="preserve">Справка об участии/неучастии в приватизации на каждого гражданина, претендующего на приватизацию жилого помещения, со всех мест жительства с 04.07.1991 года до момента регистрации в занимаемом жилом </w:t>
            </w:r>
            <w:r w:rsidRPr="00BB374C">
              <w:rPr>
                <w:rFonts w:ascii="Arial" w:eastAsia="Times New Roman" w:hAnsi="Arial" w:cs="Arial"/>
                <w:shd w:val="clear" w:color="auto" w:fill="FFFFFF"/>
              </w:rPr>
              <w:lastRenderedPageBreak/>
              <w:t>помещении (в случае ранее имеющейся регистрации по месту жительства в иных жилых помещениях).</w:t>
            </w:r>
          </w:p>
        </w:tc>
        <w:tc>
          <w:tcPr>
            <w:tcW w:w="0" w:type="auto"/>
            <w:vAlign w:val="center"/>
          </w:tcPr>
          <w:p w14:paraId="1CFD741E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52C37890" w14:textId="714F764B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bookmarkStart w:id="57" w:name="_Hlk2739920311651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7"/>
          </w:p>
        </w:tc>
        <w:tc>
          <w:tcPr>
            <w:tcW w:w="0" w:type="auto"/>
            <w:vAlign w:val="center"/>
          </w:tcPr>
          <w:p w14:paraId="2FF516DD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77A42D3C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4C306A1D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Документ, подтверждающий факт регистрации по месту жительства</w:t>
            </w:r>
          </w:p>
        </w:tc>
        <w:tc>
          <w:tcPr>
            <w:tcW w:w="0" w:type="auto"/>
            <w:vAlign w:val="center"/>
          </w:tcPr>
          <w:p w14:paraId="7863AF93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с 04.07.1991 года до момента регистрации в занимаемом жилом помещении (в случае ранее имеющейся регистрации по месту жительства в иных жилых помещениях).</w:t>
            </w:r>
          </w:p>
        </w:tc>
        <w:tc>
          <w:tcPr>
            <w:tcW w:w="0" w:type="auto"/>
            <w:vAlign w:val="center"/>
          </w:tcPr>
          <w:p w14:paraId="2353A0D3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5A4D9365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8" w:name="_Hlk2739920311641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8"/>
          </w:p>
        </w:tc>
        <w:tc>
          <w:tcPr>
            <w:tcW w:w="0" w:type="auto"/>
            <w:vAlign w:val="center"/>
          </w:tcPr>
          <w:p w14:paraId="6D1C743D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3F3CC5C9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70685858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Документ, содержащий сведения </w:t>
            </w:r>
            <w:proofErr w:type="gramStart"/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всех гражданах, зарегистрированных по месту жительства и (или) месту пребывания в приватизируемом жилом помещении</w:t>
            </w:r>
          </w:p>
        </w:tc>
        <w:tc>
          <w:tcPr>
            <w:tcW w:w="0" w:type="auto"/>
            <w:vAlign w:val="center"/>
          </w:tcPr>
          <w:p w14:paraId="6E122A6B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Выписка из домовой книги, поквартирная карточка или иной документ, содержащий информацию </w:t>
            </w:r>
            <w:proofErr w:type="gramStart"/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всех гражданах, зарегистрированных в приватизируемом жилом помещении</w:t>
            </w:r>
          </w:p>
        </w:tc>
        <w:tc>
          <w:tcPr>
            <w:tcW w:w="0" w:type="auto"/>
            <w:vAlign w:val="center"/>
          </w:tcPr>
          <w:p w14:paraId="49F22DDA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6AD5DC15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2969144E" w14:textId="77777777" w:rsidR="00E8793B" w:rsidRPr="00BB374C" w:rsidRDefault="00E8793B" w:rsidP="00BB374C">
            <w:pPr>
              <w:jc w:val="center"/>
              <w:rPr>
                <w:rFonts w:ascii="Arial" w:eastAsia="Times New Roman" w:hAnsi="Arial" w:cs="Arial"/>
                <w:kern w:val="0"/>
                <w:lang w:eastAsia="en-US" w:bidi="ar-SA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6094A957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197C7482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</w:rPr>
              <w:t xml:space="preserve">Документы </w:t>
            </w:r>
            <w:proofErr w:type="gramStart"/>
            <w:r w:rsidRPr="00BB374C">
              <w:rPr>
                <w:rFonts w:ascii="Arial" w:hAnsi="Arial" w:cs="Arial"/>
                <w:sz w:val="24"/>
                <w:szCs w:val="24"/>
              </w:rPr>
              <w:t>о перемени</w:t>
            </w:r>
            <w:proofErr w:type="gramEnd"/>
            <w:r w:rsidRPr="00BB374C">
              <w:rPr>
                <w:rFonts w:ascii="Arial" w:hAnsi="Arial" w:cs="Arial"/>
                <w:sz w:val="24"/>
                <w:szCs w:val="24"/>
              </w:rPr>
              <w:t xml:space="preserve"> имени Заявителя и граждан, участвующих в приватизации</w:t>
            </w:r>
          </w:p>
        </w:tc>
        <w:tc>
          <w:tcPr>
            <w:tcW w:w="0" w:type="auto"/>
            <w:vAlign w:val="center"/>
          </w:tcPr>
          <w:p w14:paraId="568E5373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</w:rPr>
              <w:t xml:space="preserve">Свидетельство </w:t>
            </w:r>
            <w:proofErr w:type="gramStart"/>
            <w:r w:rsidRPr="00BB374C">
              <w:rPr>
                <w:rFonts w:ascii="Arial" w:hAnsi="Arial" w:cs="Arial"/>
                <w:sz w:val="24"/>
                <w:szCs w:val="24"/>
              </w:rPr>
              <w:t>о перемени</w:t>
            </w:r>
            <w:proofErr w:type="gramEnd"/>
            <w:r w:rsidRPr="00BB374C">
              <w:rPr>
                <w:rFonts w:ascii="Arial" w:hAnsi="Arial" w:cs="Arial"/>
                <w:sz w:val="24"/>
                <w:szCs w:val="24"/>
              </w:rPr>
              <w:t xml:space="preserve"> имени</w:t>
            </w:r>
          </w:p>
        </w:tc>
        <w:tc>
          <w:tcPr>
            <w:tcW w:w="0" w:type="auto"/>
            <w:vAlign w:val="center"/>
          </w:tcPr>
          <w:p w14:paraId="2D2453C5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65AE831B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72E89B24" w14:textId="77777777" w:rsidR="00E8793B" w:rsidRPr="00BB374C" w:rsidRDefault="00E8793B" w:rsidP="00BB374C">
            <w:pPr>
              <w:jc w:val="center"/>
              <w:rPr>
                <w:rFonts w:ascii="Arial" w:eastAsia="Times New Roman" w:hAnsi="Arial" w:cs="Arial"/>
                <w:kern w:val="0"/>
                <w:lang w:eastAsia="en-US" w:bidi="ar-SA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7B1239AB" w14:textId="77777777" w:rsidTr="00BB374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423152C9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</w:rPr>
              <w:lastRenderedPageBreak/>
              <w:t>Заверенное в установленном законодательстве Российской Федерации порядке согласие гражданина об отказе участвовать в приватизации жилого помещения</w:t>
            </w:r>
          </w:p>
        </w:tc>
        <w:tc>
          <w:tcPr>
            <w:tcW w:w="0" w:type="auto"/>
            <w:vAlign w:val="center"/>
          </w:tcPr>
          <w:p w14:paraId="7941BD3C" w14:textId="69935B38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</w:rPr>
              <w:t>Заверенное в установленном законодательстве Российской Федерации порядке согласие гражданина об отказе участвовать в приватизации жилого помещения.</w:t>
            </w:r>
          </w:p>
        </w:tc>
        <w:tc>
          <w:tcPr>
            <w:tcW w:w="0" w:type="auto"/>
            <w:vMerge w:val="restart"/>
            <w:vAlign w:val="center"/>
          </w:tcPr>
          <w:p w14:paraId="6A05AD4A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Merge w:val="restart"/>
            <w:vAlign w:val="center"/>
          </w:tcPr>
          <w:p w14:paraId="76D5F1E1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9" w:name="_Hlk273992031167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9"/>
          </w:p>
        </w:tc>
        <w:tc>
          <w:tcPr>
            <w:tcW w:w="0" w:type="auto"/>
            <w:vMerge w:val="restart"/>
            <w:vAlign w:val="center"/>
          </w:tcPr>
          <w:p w14:paraId="08AD4A90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061AAA7E" w14:textId="77777777" w:rsidTr="00BB374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53B60A4" w14:textId="77777777" w:rsidR="00E8793B" w:rsidRPr="00BB374C" w:rsidRDefault="00E8793B" w:rsidP="00BB37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2E40747" w14:textId="551F71BF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Заверенное в установленном законодательстве Российской Федерации порядке согласие гражданина об отказе участвовать в приватизации жилого помещения.</w:t>
            </w:r>
          </w:p>
        </w:tc>
        <w:tc>
          <w:tcPr>
            <w:tcW w:w="0" w:type="auto"/>
            <w:vMerge/>
            <w:vAlign w:val="center"/>
          </w:tcPr>
          <w:p w14:paraId="50F7E09F" w14:textId="77777777" w:rsidR="00E8793B" w:rsidRPr="00BB374C" w:rsidRDefault="00E8793B" w:rsidP="00BB374C">
            <w:pPr>
              <w:pStyle w:val="110"/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vAlign w:val="center"/>
          </w:tcPr>
          <w:p w14:paraId="50710595" w14:textId="77777777" w:rsidR="00E8793B" w:rsidRPr="00BB374C" w:rsidRDefault="00E8793B" w:rsidP="00BB374C">
            <w:pPr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vMerge/>
            <w:vAlign w:val="center"/>
          </w:tcPr>
          <w:p w14:paraId="1AF00C75" w14:textId="77777777" w:rsidR="00E8793B" w:rsidRPr="00BB374C" w:rsidRDefault="00E8793B" w:rsidP="00BB374C">
            <w:pPr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50597A" w:rsidRPr="00BB374C" w14:paraId="42C5B9EE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089D7FAC" w14:textId="12AE603B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Документ, удостоверяющий личность представителя Заявителя</w:t>
            </w:r>
          </w:p>
        </w:tc>
        <w:tc>
          <w:tcPr>
            <w:tcW w:w="0" w:type="auto"/>
            <w:vAlign w:val="center"/>
          </w:tcPr>
          <w:p w14:paraId="1F06C9B8" w14:textId="5EE3F03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Паспорт гражданина Российской Федерации</w:t>
            </w:r>
            <w:r w:rsidR="00BB374C"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0" w:type="auto"/>
            <w:vAlign w:val="center"/>
          </w:tcPr>
          <w:p w14:paraId="627565D8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210E9B45" w14:textId="7CE26381" w:rsidR="00E8793B" w:rsidRPr="00BB374C" w:rsidRDefault="00E8793B" w:rsidP="00BB374C">
            <w:pPr>
              <w:widowControl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Электронный образ документа не предоставляется, представитель Заявителя авторизуется на РПГУ посредством подтвержденной учетной записи</w:t>
            </w:r>
            <w:r w:rsidR="00BB374C" w:rsidRPr="00BB374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B374C">
              <w:rPr>
                <w:rFonts w:ascii="Arial" w:hAnsi="Arial" w:cs="Arial"/>
                <w:shd w:val="clear" w:color="auto" w:fill="FFFFFF"/>
              </w:rPr>
              <w:t xml:space="preserve">в </w:t>
            </w:r>
            <w:bookmarkStart w:id="60" w:name="_Hlk27399203112"/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ЕСИА</w:t>
            </w:r>
            <w:bookmarkStart w:id="61" w:name="_Hlk2739920311111"/>
            <w:bookmarkEnd w:id="60"/>
            <w:bookmarkEnd w:id="61"/>
          </w:p>
        </w:tc>
        <w:tc>
          <w:tcPr>
            <w:tcW w:w="0" w:type="auto"/>
            <w:vAlign w:val="center"/>
          </w:tcPr>
          <w:p w14:paraId="48676CCC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shd w:val="clear" w:color="auto" w:fill="FFFFFF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5CED2BEE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367AC7E9" w14:textId="77777777" w:rsidR="00E8793B" w:rsidRPr="00BB374C" w:rsidRDefault="00E8793B" w:rsidP="00BB374C">
            <w:pPr>
              <w:widowControl w:val="0"/>
              <w:tabs>
                <w:tab w:val="left" w:pos="760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Документ, удостоверяющий личность представителя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0" w:type="auto"/>
            <w:vAlign w:val="center"/>
          </w:tcPr>
          <w:p w14:paraId="20EF19A5" w14:textId="645B90C2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Паспорт гражданина Российской Федерации</w:t>
            </w:r>
            <w:r w:rsidR="00BB374C"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0" w:type="auto"/>
            <w:vAlign w:val="center"/>
          </w:tcPr>
          <w:p w14:paraId="0FB79E98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124BE3EB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2" w:name="_Hlk27399203111111"/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Предоставляется электронный образ документа</w:t>
            </w:r>
            <w:bookmarkEnd w:id="62"/>
          </w:p>
        </w:tc>
        <w:tc>
          <w:tcPr>
            <w:tcW w:w="0" w:type="auto"/>
            <w:vAlign w:val="center"/>
          </w:tcPr>
          <w:p w14:paraId="047378C7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shd w:val="clear" w:color="auto" w:fill="FFFFFF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38D5DDAD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11BB27CC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полномочия представителя Заявителя </w:t>
            </w: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или совместно проживающих с ним граждан.</w:t>
            </w:r>
          </w:p>
        </w:tc>
        <w:tc>
          <w:tcPr>
            <w:tcW w:w="0" w:type="auto"/>
            <w:vAlign w:val="center"/>
          </w:tcPr>
          <w:p w14:paraId="53F28AE2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</w:rPr>
              <w:t>Оформленная в соответствии с законодательством Российской Федерации доверенность</w:t>
            </w:r>
          </w:p>
        </w:tc>
        <w:tc>
          <w:tcPr>
            <w:tcW w:w="0" w:type="auto"/>
            <w:vAlign w:val="center"/>
          </w:tcPr>
          <w:p w14:paraId="1AC6EEC6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5CC2E045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3" w:name="_Hlk2739920311682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63"/>
          </w:p>
        </w:tc>
        <w:tc>
          <w:tcPr>
            <w:tcW w:w="0" w:type="auto"/>
            <w:vAlign w:val="center"/>
          </w:tcPr>
          <w:p w14:paraId="3B2295B4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58EFF956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7FA61407" w14:textId="77777777" w:rsidR="00E8793B" w:rsidRPr="00BB374C" w:rsidRDefault="00E8793B" w:rsidP="00BB374C">
            <w:pPr>
              <w:pStyle w:val="110"/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0FCBB8" w14:textId="0778C223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</w:rPr>
              <w:t xml:space="preserve">Для граждан, проходящих военную службу и отбывающих наказание в </w:t>
            </w:r>
            <w:r w:rsidRPr="00BB374C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исправительных учреждениях, данный документ может быть заверен командиром части и начальником исправительного учреждения соответственно. Уполномоченному представителю гражданина, проходящего военную службу, также необходимо </w:t>
            </w:r>
            <w:proofErr w:type="gramStart"/>
            <w:r w:rsidRPr="00BB374C">
              <w:rPr>
                <w:rFonts w:ascii="Arial" w:hAnsi="Arial" w:cs="Arial"/>
                <w:sz w:val="24"/>
                <w:szCs w:val="24"/>
              </w:rPr>
              <w:t>предоставить справку</w:t>
            </w:r>
            <w:proofErr w:type="gramEnd"/>
            <w:r w:rsidRPr="00BB374C">
              <w:rPr>
                <w:rFonts w:ascii="Arial" w:hAnsi="Arial" w:cs="Arial"/>
                <w:sz w:val="24"/>
                <w:szCs w:val="24"/>
              </w:rPr>
              <w:t xml:space="preserve"> о прохождении гражданином военной службы.</w:t>
            </w:r>
            <w:r w:rsidR="00BB374C" w:rsidRPr="00BB37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74C">
              <w:rPr>
                <w:rFonts w:ascii="Arial" w:hAnsi="Arial" w:cs="Arial"/>
                <w:sz w:val="24"/>
                <w:szCs w:val="24"/>
              </w:rPr>
              <w:t>Представителю гражданина, отбывающего наказание в исправительном учреждении, необходимо предоставить приговор суда и справку об отбывании наказания.</w:t>
            </w:r>
          </w:p>
        </w:tc>
        <w:tc>
          <w:tcPr>
            <w:tcW w:w="0" w:type="auto"/>
            <w:vAlign w:val="center"/>
          </w:tcPr>
          <w:p w14:paraId="7E0735CB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</w:t>
            </w: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снятия копии документа.</w:t>
            </w:r>
          </w:p>
        </w:tc>
        <w:tc>
          <w:tcPr>
            <w:tcW w:w="0" w:type="auto"/>
            <w:vAlign w:val="center"/>
          </w:tcPr>
          <w:p w14:paraId="75A7B8C9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4" w:name="_Hlk27399203116821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bookmarkEnd w:id="64"/>
          </w:p>
        </w:tc>
        <w:tc>
          <w:tcPr>
            <w:tcW w:w="0" w:type="auto"/>
            <w:vAlign w:val="center"/>
          </w:tcPr>
          <w:p w14:paraId="3E68E397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Предоставляется копия документа, заверенная </w:t>
            </w: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lastRenderedPageBreak/>
              <w:t>надлежащим образом/электронный образ документа</w:t>
            </w:r>
          </w:p>
        </w:tc>
      </w:tr>
      <w:tr w:rsidR="0050597A" w:rsidRPr="00BB374C" w14:paraId="4360D262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093D3E26" w14:textId="77777777" w:rsidR="00E8793B" w:rsidRPr="00BB374C" w:rsidRDefault="00E8793B" w:rsidP="00BB374C">
            <w:pPr>
              <w:pStyle w:val="110"/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85EC7C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Представитель недееспособных/ограниченно дееспособных граждан предоставляет решение суда о признании </w:t>
            </w:r>
            <w:proofErr w:type="gramStart"/>
            <w:r w:rsidRPr="00BB374C">
              <w:rPr>
                <w:rFonts w:ascii="Arial" w:hAnsi="Arial" w:cs="Arial"/>
                <w:sz w:val="24"/>
                <w:szCs w:val="24"/>
                <w:lang w:eastAsia="ru-RU"/>
              </w:rPr>
              <w:t>недееспособным</w:t>
            </w:r>
            <w:proofErr w:type="gramEnd"/>
            <w:r w:rsidRPr="00BB374C">
              <w:rPr>
                <w:rFonts w:ascii="Arial" w:hAnsi="Arial" w:cs="Arial"/>
                <w:sz w:val="24"/>
                <w:szCs w:val="24"/>
                <w:lang w:eastAsia="ru-RU"/>
              </w:rPr>
              <w:t>/ограниченно дееспособным гражданина и постановление об установлении опеки.</w:t>
            </w:r>
          </w:p>
        </w:tc>
        <w:tc>
          <w:tcPr>
            <w:tcW w:w="0" w:type="auto"/>
            <w:vAlign w:val="center"/>
          </w:tcPr>
          <w:p w14:paraId="65CDF8C2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29CD0EA8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5" w:name="_Hlk27399203116822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65"/>
          </w:p>
        </w:tc>
        <w:tc>
          <w:tcPr>
            <w:tcW w:w="0" w:type="auto"/>
            <w:vAlign w:val="center"/>
          </w:tcPr>
          <w:p w14:paraId="3AB81740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282803BF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7473D529" w14:textId="77777777" w:rsidR="00E8793B" w:rsidRPr="00BB374C" w:rsidRDefault="00E8793B" w:rsidP="00BB374C">
            <w:pPr>
              <w:pStyle w:val="110"/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</w:t>
            </w: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0" w:type="auto"/>
            <w:vAlign w:val="center"/>
          </w:tcPr>
          <w:p w14:paraId="1AC584C0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</w:t>
            </w: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0" w:type="auto"/>
            <w:vAlign w:val="center"/>
          </w:tcPr>
          <w:p w14:paraId="26828129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77A1B957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6" w:name="_Hlk2739920311682214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66"/>
          </w:p>
        </w:tc>
        <w:tc>
          <w:tcPr>
            <w:tcW w:w="0" w:type="auto"/>
            <w:vAlign w:val="center"/>
          </w:tcPr>
          <w:p w14:paraId="12502855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311D509C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22247913" w14:textId="77777777" w:rsidR="00E8793B" w:rsidRPr="00BB374C" w:rsidRDefault="00E8793B" w:rsidP="00BB374C">
            <w:pPr>
              <w:pStyle w:val="110"/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Согласие на обработку персональных данных от Заявителя и совместно проживающих с ним граждан</w:t>
            </w:r>
          </w:p>
        </w:tc>
        <w:tc>
          <w:tcPr>
            <w:tcW w:w="0" w:type="auto"/>
            <w:vAlign w:val="center"/>
          </w:tcPr>
          <w:p w14:paraId="6C459AB4" w14:textId="77777777" w:rsidR="00E8793B" w:rsidRPr="00BB374C" w:rsidRDefault="00E8793B" w:rsidP="00BB374C">
            <w:pPr>
              <w:pStyle w:val="110"/>
              <w:widowControl w:val="0"/>
              <w:tabs>
                <w:tab w:val="left" w:pos="1701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Заявитель и совместно проживающие с ним граждане, представляют согласие на обработку своих персональных данных</w:t>
            </w:r>
          </w:p>
        </w:tc>
        <w:tc>
          <w:tcPr>
            <w:tcW w:w="0" w:type="auto"/>
            <w:vAlign w:val="center"/>
          </w:tcPr>
          <w:p w14:paraId="454CCC33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2E428E14" w14:textId="47C068E0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</w:t>
            </w:r>
            <w:r w:rsidR="00BB374C"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.</w:t>
            </w:r>
            <w:bookmarkStart w:id="67" w:name="_Hlk273992031168221"/>
            <w:r w:rsidR="00BB374C"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67"/>
          </w:p>
        </w:tc>
        <w:tc>
          <w:tcPr>
            <w:tcW w:w="0" w:type="auto"/>
            <w:vAlign w:val="center"/>
          </w:tcPr>
          <w:p w14:paraId="4A516F08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3C862EED" w14:textId="77777777" w:rsidTr="00BB374C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4CAA4E2F" w14:textId="77777777" w:rsidR="00E8793B" w:rsidRPr="00BB374C" w:rsidRDefault="00E8793B" w:rsidP="00BB374C">
            <w:pPr>
              <w:snapToGrid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50597A" w:rsidRPr="00BB374C" w14:paraId="09D7CCD2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02C30960" w14:textId="77777777" w:rsidR="00E8793B" w:rsidRPr="00BB374C" w:rsidRDefault="00E8793B" w:rsidP="00BB374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0" w:type="auto"/>
            <w:vAlign w:val="center"/>
          </w:tcPr>
          <w:p w14:paraId="0F4B6219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0" w:type="auto"/>
            <w:vAlign w:val="center"/>
          </w:tcPr>
          <w:p w14:paraId="59FF11BB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295809B4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8" w:name="_Hlk2739920311682211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68"/>
          </w:p>
        </w:tc>
        <w:tc>
          <w:tcPr>
            <w:tcW w:w="0" w:type="auto"/>
            <w:vAlign w:val="center"/>
          </w:tcPr>
          <w:p w14:paraId="3178FEE8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3D270F50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36D95328" w14:textId="77777777" w:rsidR="00E8793B" w:rsidRPr="00BB374C" w:rsidRDefault="00E8793B" w:rsidP="00BB374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0" w:type="auto"/>
            <w:vAlign w:val="center"/>
          </w:tcPr>
          <w:p w14:paraId="4A57E838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0" w:type="auto"/>
            <w:vAlign w:val="center"/>
          </w:tcPr>
          <w:p w14:paraId="29747926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7458613F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9" w:name="_Hlk2739920311682212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69"/>
          </w:p>
        </w:tc>
        <w:tc>
          <w:tcPr>
            <w:tcW w:w="0" w:type="auto"/>
            <w:vAlign w:val="center"/>
          </w:tcPr>
          <w:p w14:paraId="7D97A1CC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5E0AC9F7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1E8341D0" w14:textId="77777777" w:rsidR="00E8793B" w:rsidRPr="00BB374C" w:rsidRDefault="00E8793B" w:rsidP="00BB374C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Выписка из Единого </w:t>
            </w: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lastRenderedPageBreak/>
              <w:t>государственного реестра недвижимости о переходе прав на объект недвижимости</w:t>
            </w:r>
          </w:p>
        </w:tc>
        <w:tc>
          <w:tcPr>
            <w:tcW w:w="0" w:type="auto"/>
            <w:vAlign w:val="center"/>
          </w:tcPr>
          <w:p w14:paraId="2C80828F" w14:textId="77777777" w:rsidR="00E8793B" w:rsidRPr="00BB374C" w:rsidRDefault="00E8793B" w:rsidP="00BB374C">
            <w:pPr>
              <w:widowControl w:val="0"/>
              <w:tabs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lastRenderedPageBreak/>
              <w:t xml:space="preserve">Выписка из Единого </w:t>
            </w: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lastRenderedPageBreak/>
              <w:t>государственного реестра недвижимости о переходе прав на объект недвижимости</w:t>
            </w:r>
          </w:p>
        </w:tc>
        <w:tc>
          <w:tcPr>
            <w:tcW w:w="0" w:type="auto"/>
            <w:vAlign w:val="center"/>
          </w:tcPr>
          <w:p w14:paraId="591D720D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59AD4F36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0" w:name="_Hlk2739920311682213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 документа</w:t>
            </w:r>
            <w:bookmarkEnd w:id="70"/>
          </w:p>
        </w:tc>
        <w:tc>
          <w:tcPr>
            <w:tcW w:w="0" w:type="auto"/>
            <w:vAlign w:val="center"/>
          </w:tcPr>
          <w:p w14:paraId="68C4B96F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lastRenderedPageBreak/>
              <w:t xml:space="preserve">Предоставляется </w:t>
            </w: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lastRenderedPageBreak/>
              <w:t>копия документа, заверенная надлежащим образом/электронный образ документа</w:t>
            </w:r>
          </w:p>
        </w:tc>
      </w:tr>
      <w:tr w:rsidR="0050597A" w:rsidRPr="00BB374C" w14:paraId="3176E88C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5EF2DF1F" w14:textId="77777777" w:rsidR="00E8793B" w:rsidRPr="00BB374C" w:rsidRDefault="00E8793B" w:rsidP="00BB374C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lastRenderedPageBreak/>
              <w:t>Договор социального найма жилого помещения</w:t>
            </w:r>
          </w:p>
        </w:tc>
        <w:tc>
          <w:tcPr>
            <w:tcW w:w="0" w:type="auto"/>
            <w:vAlign w:val="center"/>
          </w:tcPr>
          <w:p w14:paraId="266692A9" w14:textId="77777777" w:rsidR="00E8793B" w:rsidRPr="00BB374C" w:rsidRDefault="00E8793B" w:rsidP="00BB374C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0" w:type="auto"/>
            <w:vAlign w:val="center"/>
          </w:tcPr>
          <w:p w14:paraId="48153489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708D4F1F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1" w:name="_Hlk2739920311621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1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0" w:type="auto"/>
            <w:vAlign w:val="center"/>
          </w:tcPr>
          <w:p w14:paraId="782152EB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5A6C2EEB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39C42158" w14:textId="77777777" w:rsidR="00E8793B" w:rsidRPr="00BB374C" w:rsidRDefault="00E8793B" w:rsidP="00BB374C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0" w:type="auto"/>
            <w:vAlign w:val="center"/>
          </w:tcPr>
          <w:p w14:paraId="344008AF" w14:textId="77777777" w:rsidR="00E8793B" w:rsidRPr="00BB374C" w:rsidRDefault="00E8793B" w:rsidP="00BB374C">
            <w:pPr>
              <w:widowControl w:val="0"/>
              <w:tabs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0" w:type="auto"/>
            <w:vAlign w:val="center"/>
          </w:tcPr>
          <w:p w14:paraId="1799E1A4" w14:textId="77777777" w:rsidR="00E8793B" w:rsidRPr="00BB374C" w:rsidRDefault="00E8793B" w:rsidP="00BB374C">
            <w:pPr>
              <w:pStyle w:val="110"/>
              <w:tabs>
                <w:tab w:val="left" w:pos="1701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05720FAC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2" w:name="_Hlk2739920311613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2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0" w:type="auto"/>
            <w:vAlign w:val="center"/>
          </w:tcPr>
          <w:p w14:paraId="03CFEAB7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27B94054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0350CF4E" w14:textId="77777777" w:rsidR="00E8793B" w:rsidRPr="00BB374C" w:rsidRDefault="00E8793B" w:rsidP="00BB374C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0" w:type="auto"/>
            <w:vAlign w:val="center"/>
          </w:tcPr>
          <w:p w14:paraId="4E2DA652" w14:textId="77777777" w:rsidR="00E8793B" w:rsidRPr="00BB374C" w:rsidRDefault="00E8793B" w:rsidP="00BB374C">
            <w:pPr>
              <w:widowControl w:val="0"/>
              <w:tabs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0" w:type="auto"/>
            <w:vAlign w:val="center"/>
          </w:tcPr>
          <w:p w14:paraId="48528077" w14:textId="77777777" w:rsidR="00E8793B" w:rsidRPr="00BB374C" w:rsidRDefault="00E8793B" w:rsidP="00BB374C">
            <w:pPr>
              <w:pStyle w:val="110"/>
              <w:tabs>
                <w:tab w:val="left" w:pos="1701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20173C8F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3" w:name="_Hlk2739920311614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3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0" w:type="auto"/>
            <w:vAlign w:val="center"/>
          </w:tcPr>
          <w:p w14:paraId="367AFFEF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3576F649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08E59B74" w14:textId="77777777" w:rsidR="00E8793B" w:rsidRPr="00BB374C" w:rsidRDefault="00E8793B" w:rsidP="00BB374C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0" w:type="auto"/>
            <w:vAlign w:val="center"/>
          </w:tcPr>
          <w:p w14:paraId="6B8968CF" w14:textId="77777777" w:rsidR="00E8793B" w:rsidRPr="00BB374C" w:rsidRDefault="00E8793B" w:rsidP="00BB374C">
            <w:pPr>
              <w:widowControl w:val="0"/>
              <w:tabs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0" w:type="auto"/>
            <w:vAlign w:val="center"/>
          </w:tcPr>
          <w:p w14:paraId="1186CBD5" w14:textId="77777777" w:rsidR="00E8793B" w:rsidRPr="00BB374C" w:rsidRDefault="00E8793B" w:rsidP="00BB374C">
            <w:pPr>
              <w:pStyle w:val="110"/>
              <w:tabs>
                <w:tab w:val="left" w:pos="1701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7B465CF4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4" w:name="_Hlk2739920311615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4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0" w:type="auto"/>
            <w:vAlign w:val="center"/>
          </w:tcPr>
          <w:p w14:paraId="5568EDC8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4C6E4E0A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2FD32630" w14:textId="0F4C5879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</w:rPr>
              <w:t>Выписка из финансового лицевого счета с места регистрации по месту жительства</w:t>
            </w:r>
          </w:p>
        </w:tc>
        <w:tc>
          <w:tcPr>
            <w:tcW w:w="0" w:type="auto"/>
            <w:vAlign w:val="center"/>
          </w:tcPr>
          <w:p w14:paraId="526CC6D8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</w:rPr>
              <w:t>Выписка из финансового лицевого счета с места регистрации по месту жительства (действительна в течение 10 календарных дней)</w:t>
            </w:r>
          </w:p>
        </w:tc>
        <w:tc>
          <w:tcPr>
            <w:tcW w:w="0" w:type="auto"/>
            <w:vAlign w:val="center"/>
          </w:tcPr>
          <w:p w14:paraId="32152A48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7103CF84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5" w:name="_Hlk2739920311631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5"/>
          </w:p>
        </w:tc>
        <w:tc>
          <w:tcPr>
            <w:tcW w:w="0" w:type="auto"/>
            <w:vAlign w:val="center"/>
          </w:tcPr>
          <w:p w14:paraId="3A3CE01B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</w:t>
            </w: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lastRenderedPageBreak/>
              <w:t>й образ документа</w:t>
            </w:r>
          </w:p>
        </w:tc>
      </w:tr>
      <w:tr w:rsidR="0050597A" w:rsidRPr="00BB374C" w14:paraId="0B80C6C2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3EB4B47E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</w:rPr>
              <w:lastRenderedPageBreak/>
              <w:t>Технический паспорт на жилое помещение</w:t>
            </w:r>
          </w:p>
        </w:tc>
        <w:tc>
          <w:tcPr>
            <w:tcW w:w="0" w:type="auto"/>
            <w:vAlign w:val="center"/>
          </w:tcPr>
          <w:p w14:paraId="357D1DF7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</w:rPr>
              <w:t>Технический паспорт на жилое помещение</w:t>
            </w:r>
          </w:p>
        </w:tc>
        <w:tc>
          <w:tcPr>
            <w:tcW w:w="0" w:type="auto"/>
            <w:vAlign w:val="center"/>
          </w:tcPr>
          <w:p w14:paraId="1BF35E8E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627F2E8C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6" w:name="_Hlk2739920311661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6"/>
          </w:p>
        </w:tc>
        <w:tc>
          <w:tcPr>
            <w:tcW w:w="0" w:type="auto"/>
            <w:vAlign w:val="center"/>
          </w:tcPr>
          <w:p w14:paraId="44299D35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0597A" w:rsidRPr="00BB374C" w14:paraId="33C5A319" w14:textId="77777777" w:rsidTr="00BB374C">
        <w:trPr>
          <w:trHeight w:val="23"/>
          <w:jc w:val="center"/>
        </w:trPr>
        <w:tc>
          <w:tcPr>
            <w:tcW w:w="0" w:type="auto"/>
            <w:vAlign w:val="center"/>
          </w:tcPr>
          <w:p w14:paraId="6655C569" w14:textId="77777777" w:rsidR="00E8793B" w:rsidRPr="00BB374C" w:rsidRDefault="00E8793B" w:rsidP="00BB374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0" w:type="auto"/>
            <w:vAlign w:val="center"/>
          </w:tcPr>
          <w:p w14:paraId="03832B2F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  <w:lang w:eastAsia="ru-RU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0" w:type="auto"/>
            <w:vAlign w:val="center"/>
          </w:tcPr>
          <w:p w14:paraId="5A1C5BFA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0" w:type="auto"/>
            <w:vAlign w:val="center"/>
          </w:tcPr>
          <w:p w14:paraId="0D015E9D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7" w:name="_Hlk273992031162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7"/>
            <w:r w:rsidRPr="00BB3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0" w:type="auto"/>
            <w:vAlign w:val="center"/>
          </w:tcPr>
          <w:p w14:paraId="089769E1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3C65B7AB" w14:textId="77777777" w:rsidR="00BB374C" w:rsidRPr="00BB374C" w:rsidRDefault="00BB374C" w:rsidP="00F35754">
      <w:pPr>
        <w:pStyle w:val="110"/>
        <w:widowControl w:val="0"/>
        <w:spacing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27F7C5" w14:textId="594EBAEB" w:rsidR="00E8793B" w:rsidRPr="00BB374C" w:rsidRDefault="00E8793B" w:rsidP="00F35754">
      <w:pPr>
        <w:pStyle w:val="110"/>
        <w:widowControl w:val="0"/>
        <w:spacing w:line="240" w:lineRule="auto"/>
        <w:outlineLvl w:val="1"/>
        <w:rPr>
          <w:rFonts w:ascii="Arial" w:hAnsi="Arial" w:cs="Arial"/>
          <w:sz w:val="24"/>
          <w:szCs w:val="24"/>
        </w:rPr>
      </w:pPr>
      <w:r w:rsidRPr="00BB374C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B374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случае наличия муниципального правового акта муниципального образования, регламентирующего порядок приватизации служебных жилых помещений, необходимо приложить следующие документы: </w:t>
      </w:r>
      <w:r w:rsidRPr="00BB374C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>(указать перечень документов)</w:t>
      </w:r>
    </w:p>
    <w:p w14:paraId="747DD699" w14:textId="7F3CA9D6" w:rsidR="000256FF" w:rsidRPr="00BB374C" w:rsidRDefault="000256FF" w:rsidP="00BB374C">
      <w:pPr>
        <w:pStyle w:val="1e"/>
        <w:pageBreakBefore/>
        <w:spacing w:after="0"/>
        <w:ind w:left="8789"/>
        <w:jc w:val="both"/>
        <w:rPr>
          <w:rFonts w:ascii="Arial" w:hAnsi="Arial" w:cs="Arial"/>
          <w:szCs w:val="24"/>
        </w:rPr>
      </w:pPr>
      <w:bookmarkStart w:id="78" w:name="__RefHeading___Toc88227574"/>
      <w:bookmarkEnd w:id="78"/>
      <w:r w:rsidRPr="00BB374C">
        <w:rPr>
          <w:rStyle w:val="13"/>
          <w:rFonts w:ascii="Arial" w:hAnsi="Arial" w:cs="Arial"/>
          <w:szCs w:val="24"/>
        </w:rPr>
        <w:lastRenderedPageBreak/>
        <w:t>Приложение 8</w:t>
      </w:r>
    </w:p>
    <w:p w14:paraId="4FE9E11D" w14:textId="7D8F2302" w:rsidR="000256FF" w:rsidRPr="00BB374C" w:rsidRDefault="000256FF" w:rsidP="00BB374C">
      <w:pPr>
        <w:ind w:left="8789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к Административному регламенту, утвержденному </w:t>
      </w:r>
      <w:r w:rsidR="00BB374C" w:rsidRPr="00BB374C">
        <w:rPr>
          <w:rFonts w:ascii="Arial" w:hAnsi="Arial" w:cs="Arial"/>
        </w:rPr>
        <w:t xml:space="preserve">Постановлением главы </w:t>
      </w:r>
      <w:r w:rsidR="00D35587" w:rsidRPr="00BB374C">
        <w:rPr>
          <w:rFonts w:ascii="Arial" w:hAnsi="Arial" w:cs="Arial"/>
        </w:rPr>
        <w:t>г</w:t>
      </w:r>
      <w:r w:rsidRPr="00BB374C">
        <w:rPr>
          <w:rFonts w:ascii="Arial" w:hAnsi="Arial" w:cs="Arial"/>
        </w:rPr>
        <w:t>ородского округа Котельники</w:t>
      </w:r>
    </w:p>
    <w:p w14:paraId="5A6DFA16" w14:textId="77777777" w:rsidR="000256FF" w:rsidRPr="00BB374C" w:rsidRDefault="000256FF" w:rsidP="00BB374C">
      <w:pPr>
        <w:ind w:left="8789" w:right="113"/>
        <w:jc w:val="both"/>
        <w:rPr>
          <w:rFonts w:ascii="Arial" w:hAnsi="Arial" w:cs="Arial"/>
        </w:rPr>
      </w:pPr>
      <w:r w:rsidRPr="00BB374C">
        <w:rPr>
          <w:rFonts w:ascii="Arial" w:hAnsi="Arial" w:cs="Arial"/>
        </w:rPr>
        <w:t>Московской области</w:t>
      </w:r>
    </w:p>
    <w:p w14:paraId="4820150E" w14:textId="785E82B6" w:rsidR="000256FF" w:rsidRPr="00BB374C" w:rsidRDefault="000256FF" w:rsidP="00BB374C">
      <w:pPr>
        <w:ind w:left="8789"/>
        <w:jc w:val="both"/>
        <w:rPr>
          <w:rFonts w:ascii="Arial" w:hAnsi="Arial" w:cs="Arial"/>
        </w:rPr>
      </w:pPr>
      <w:r w:rsidRPr="00BB374C">
        <w:rPr>
          <w:rFonts w:ascii="Arial" w:eastAsia="Times New Roman" w:hAnsi="Arial" w:cs="Arial"/>
          <w:lang w:eastAsia="ru-RU"/>
        </w:rPr>
        <w:t xml:space="preserve">от </w:t>
      </w:r>
      <w:r w:rsidR="00BB374C" w:rsidRPr="00BB374C">
        <w:rPr>
          <w:rFonts w:ascii="Arial" w:eastAsia="Times New Roman" w:hAnsi="Arial" w:cs="Arial"/>
          <w:lang w:eastAsia="ru-RU"/>
        </w:rPr>
        <w:t>20.03.2023 № 279-ПГ</w:t>
      </w:r>
    </w:p>
    <w:p w14:paraId="768A1410" w14:textId="77777777" w:rsidR="00E8793B" w:rsidRPr="00BB374C" w:rsidRDefault="00E8793B" w:rsidP="00BB374C">
      <w:pPr>
        <w:pStyle w:val="af6"/>
        <w:rPr>
          <w:rFonts w:ascii="Arial" w:hAnsi="Arial" w:cs="Arial"/>
          <w:b w:val="0"/>
        </w:rPr>
      </w:pPr>
    </w:p>
    <w:p w14:paraId="2A30AF56" w14:textId="5CC97215" w:rsidR="00E8793B" w:rsidRPr="00BB374C" w:rsidRDefault="00E8793B" w:rsidP="00BB374C">
      <w:pPr>
        <w:pStyle w:val="2"/>
        <w:spacing w:before="0" w:after="0"/>
        <w:jc w:val="center"/>
        <w:rPr>
          <w:i w:val="0"/>
          <w:iCs w:val="0"/>
          <w:sz w:val="24"/>
          <w:szCs w:val="24"/>
        </w:rPr>
      </w:pPr>
      <w:r w:rsidRPr="00BB374C">
        <w:rPr>
          <w:i w:val="0"/>
          <w:iCs w:val="0"/>
          <w:sz w:val="24"/>
          <w:szCs w:val="24"/>
        </w:rPr>
        <w:t>Описание административных действий (процедур) предоставления Муниципальной услуги</w:t>
      </w:r>
    </w:p>
    <w:p w14:paraId="372A741C" w14:textId="77777777" w:rsidR="00BB374C" w:rsidRPr="00BB374C" w:rsidRDefault="00BB374C" w:rsidP="00BB374C">
      <w:pPr>
        <w:jc w:val="center"/>
        <w:rPr>
          <w:rFonts w:ascii="Arial" w:hAnsi="Arial" w:cs="Arial"/>
        </w:rPr>
      </w:pPr>
    </w:p>
    <w:tbl>
      <w:tblPr>
        <w:tblStyle w:val="aff4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3276"/>
        <w:gridCol w:w="2350"/>
        <w:gridCol w:w="3162"/>
        <w:gridCol w:w="3915"/>
      </w:tblGrid>
      <w:tr w:rsidR="0050597A" w:rsidRPr="00BB374C" w14:paraId="45F6BFDB" w14:textId="77777777" w:rsidTr="007C4ACB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66181BFE" w14:textId="51B3273A" w:rsidR="00E8793B" w:rsidRPr="00BB374C" w:rsidRDefault="00E8793B" w:rsidP="00BB374C">
            <w:pPr>
              <w:widowControl w:val="0"/>
              <w:tabs>
                <w:tab w:val="left" w:pos="1034"/>
              </w:tabs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1</w:t>
            </w:r>
            <w:r w:rsidRPr="00BB374C">
              <w:rPr>
                <w:rFonts w:ascii="Arial" w:eastAsia="Calibri" w:hAnsi="Arial" w:cs="Arial"/>
                <w:b/>
                <w:bCs/>
              </w:rPr>
              <w:t>. Прием Запроса и документов и (или) информации,</w:t>
            </w:r>
            <w:r w:rsidR="00BB374C" w:rsidRPr="00BB374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BB374C">
              <w:rPr>
                <w:rFonts w:ascii="Arial" w:eastAsia="Calibri" w:hAnsi="Arial" w:cs="Arial"/>
                <w:b/>
                <w:bCs/>
              </w:rPr>
              <w:t>необходимых для предоставления Муниципальной услуги</w:t>
            </w:r>
          </w:p>
        </w:tc>
      </w:tr>
      <w:tr w:rsidR="007C4ACB" w:rsidRPr="00BB374C" w14:paraId="04AF39FC" w14:textId="77777777" w:rsidTr="007C4ACB">
        <w:trPr>
          <w:trHeight w:val="23"/>
          <w:jc w:val="center"/>
        </w:trPr>
        <w:tc>
          <w:tcPr>
            <w:tcW w:w="0" w:type="auto"/>
            <w:vAlign w:val="center"/>
          </w:tcPr>
          <w:p w14:paraId="262B1392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5D9A87CD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0C58B36B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Срок 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41E7D195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Критерии принятия решения</w:t>
            </w:r>
          </w:p>
        </w:tc>
        <w:tc>
          <w:tcPr>
            <w:tcW w:w="0" w:type="auto"/>
            <w:vAlign w:val="center"/>
          </w:tcPr>
          <w:p w14:paraId="7560266E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Требования к порядку выполнения административных процедур (действий)</w:t>
            </w:r>
          </w:p>
        </w:tc>
      </w:tr>
      <w:tr w:rsidR="007C4ACB" w:rsidRPr="00BB374C" w14:paraId="7045E409" w14:textId="77777777" w:rsidTr="007C4ACB">
        <w:trPr>
          <w:trHeight w:val="23"/>
          <w:jc w:val="center"/>
        </w:trPr>
        <w:tc>
          <w:tcPr>
            <w:tcW w:w="0" w:type="auto"/>
            <w:vAlign w:val="center"/>
          </w:tcPr>
          <w:p w14:paraId="51501AF0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  <w:shd w:val="clear" w:color="auto" w:fill="FFFFFF"/>
              </w:rPr>
              <w:t>РПГУ/УГД МО/Администрация</w:t>
            </w:r>
          </w:p>
        </w:tc>
        <w:tc>
          <w:tcPr>
            <w:tcW w:w="0" w:type="auto"/>
            <w:vAlign w:val="center"/>
          </w:tcPr>
          <w:p w14:paraId="09265157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0" w:type="auto"/>
            <w:vAlign w:val="center"/>
          </w:tcPr>
          <w:p w14:paraId="1E0B3C84" w14:textId="77777777" w:rsidR="00E8793B" w:rsidRPr="00BB374C" w:rsidRDefault="00E8793B" w:rsidP="00BB374C">
            <w:pPr>
              <w:pStyle w:val="afe"/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</w:rPr>
              <w:t>1 (Один) рабочий день</w:t>
            </w:r>
          </w:p>
        </w:tc>
        <w:tc>
          <w:tcPr>
            <w:tcW w:w="0" w:type="auto"/>
            <w:vAlign w:val="center"/>
          </w:tcPr>
          <w:p w14:paraId="301D597D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0" w:type="auto"/>
            <w:vAlign w:val="center"/>
          </w:tcPr>
          <w:p w14:paraId="68848DF1" w14:textId="0642C1D4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  <w:r w:rsidR="00BB374C" w:rsidRPr="00BB374C">
              <w:rPr>
                <w:rFonts w:ascii="Arial" w:eastAsia="Calibri" w:hAnsi="Arial" w:cs="Arial"/>
              </w:rPr>
              <w:t xml:space="preserve"> </w:t>
            </w:r>
            <w:r w:rsidRPr="00BB374C">
              <w:rPr>
                <w:rFonts w:ascii="Arial" w:eastAsia="Calibri" w:hAnsi="Arial" w:cs="Arial"/>
              </w:rPr>
              <w:t>Запрос оформляется в соответствии с приложением 4 к Административному регламенту.</w:t>
            </w:r>
            <w:r w:rsidR="00BB374C" w:rsidRPr="00BB374C">
              <w:rPr>
                <w:rFonts w:ascii="Arial" w:eastAsia="Calibri" w:hAnsi="Arial" w:cs="Arial"/>
              </w:rPr>
              <w:t xml:space="preserve"> </w:t>
            </w:r>
            <w:r w:rsidRPr="00BB374C">
              <w:rPr>
                <w:rFonts w:ascii="Arial" w:eastAsia="Calibri" w:hAnsi="Arial" w:cs="Arial"/>
              </w:rPr>
              <w:t>К Запросу прилагаются документы, указа</w:t>
            </w:r>
            <w:r w:rsidRPr="00BB374C">
              <w:rPr>
                <w:rFonts w:ascii="Arial" w:eastAsia="Calibri" w:hAnsi="Arial" w:cs="Arial"/>
                <w:shd w:val="clear" w:color="auto" w:fill="FFFFFF"/>
              </w:rPr>
              <w:t>нные в подпунктах 8.1.1. - 8.1.12 пункта 8</w:t>
            </w:r>
            <w:r w:rsidRPr="00BB374C">
              <w:rPr>
                <w:rFonts w:ascii="Arial" w:eastAsia="Calibri" w:hAnsi="Arial" w:cs="Arial"/>
              </w:rPr>
              <w:t>.1 Административного регламента.</w:t>
            </w:r>
            <w:r w:rsidR="00BB374C" w:rsidRPr="00BB374C">
              <w:rPr>
                <w:rFonts w:ascii="Arial" w:eastAsia="Calibri" w:hAnsi="Arial" w:cs="Arial"/>
              </w:rPr>
              <w:t xml:space="preserve"> </w:t>
            </w:r>
            <w:r w:rsidRPr="00BB374C">
              <w:rPr>
                <w:rFonts w:ascii="Arial" w:eastAsia="Calibri" w:hAnsi="Arial" w:cs="Arial"/>
              </w:rPr>
              <w:t>Заявителем по собственной инициативе могут быть представлены документы, у</w:t>
            </w:r>
            <w:r w:rsidRPr="00BB374C">
              <w:rPr>
                <w:rFonts w:ascii="Arial" w:eastAsia="Calibri" w:hAnsi="Arial" w:cs="Arial"/>
                <w:shd w:val="clear" w:color="auto" w:fill="FFFFFF"/>
              </w:rPr>
              <w:t xml:space="preserve">казанные в подпунктах 8.2.1-8.2.10 пункта </w:t>
            </w:r>
            <w:r w:rsidRPr="00BB374C">
              <w:rPr>
                <w:rFonts w:ascii="Arial" w:eastAsia="Calibri" w:hAnsi="Arial" w:cs="Arial"/>
              </w:rPr>
              <w:t>8.2 Административного регл</w:t>
            </w:r>
            <w:r w:rsidRPr="00BB374C">
              <w:rPr>
                <w:rFonts w:ascii="Arial" w:eastAsia="Calibri" w:hAnsi="Arial" w:cs="Arial"/>
                <w:shd w:val="clear" w:color="auto" w:fill="FFFFFF"/>
              </w:rPr>
              <w:t>амента.</w:t>
            </w:r>
            <w:r w:rsidR="00BB374C" w:rsidRPr="00BB374C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t xml:space="preserve">Запрос может быть подан Заявителем </w:t>
            </w:r>
            <w:r w:rsidRPr="00BB374C">
              <w:rPr>
                <w:rFonts w:ascii="Arial" w:eastAsia="Times New Roman" w:hAnsi="Arial" w:cs="Arial"/>
                <w:kern w:val="0"/>
                <w:shd w:val="clear" w:color="auto" w:fill="FFFFFF"/>
                <w:lang w:eastAsia="en-US" w:bidi="ar-SA"/>
              </w:rPr>
              <w:t xml:space="preserve">(представителем Заявителя) </w:t>
            </w:r>
            <w:r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t xml:space="preserve">следующими </w:t>
            </w:r>
            <w:r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lastRenderedPageBreak/>
              <w:t>способами:</w:t>
            </w:r>
          </w:p>
          <w:p w14:paraId="40465182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t>- посредством РПГУ;</w:t>
            </w:r>
          </w:p>
          <w:p w14:paraId="3F63BC91" w14:textId="2FE941C4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t>- в Администрации лично, по электронной почте, почтовым отправлением.</w:t>
            </w:r>
            <w:r w:rsidR="00BB374C"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Pr="00BB374C">
              <w:rPr>
                <w:rFonts w:ascii="Arial" w:eastAsia="Calibri" w:hAnsi="Arial" w:cs="Arial"/>
                <w:shd w:val="clear" w:color="auto" w:fill="FFFFFF"/>
              </w:rPr>
              <w:t xml:space="preserve">При подаче </w:t>
            </w:r>
            <w:r w:rsidRPr="00BB374C">
              <w:rPr>
                <w:rFonts w:ascii="Arial" w:eastAsia="Calibri" w:hAnsi="Arial" w:cs="Arial"/>
              </w:rPr>
              <w:t>Запроса посредством РПГУ Заявитель авторизуется на РПГУ посредством подтвержденной учетной записи в ЕСИА.</w:t>
            </w:r>
            <w:r w:rsidR="00BB374C" w:rsidRPr="00BB374C">
              <w:rPr>
                <w:rFonts w:ascii="Arial" w:eastAsia="Calibri" w:hAnsi="Arial" w:cs="Arial"/>
              </w:rPr>
              <w:t xml:space="preserve"> </w:t>
            </w:r>
            <w:r w:rsidRPr="00BB374C">
              <w:rPr>
                <w:rFonts w:ascii="Arial" w:hAnsi="Arial" w:cs="Arial"/>
                <w:shd w:val="clear" w:color="auto" w:fill="FFFFFF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  <w:r w:rsidR="00BB374C" w:rsidRPr="00BB374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B374C">
              <w:rPr>
                <w:rFonts w:ascii="Arial" w:eastAsia="Times New Roman" w:hAnsi="Arial" w:cs="Arial"/>
                <w:kern w:val="0"/>
                <w:shd w:val="clear" w:color="auto" w:fill="FFFFFF"/>
                <w:lang w:eastAsia="en-US" w:bidi="ar-SA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  <w:r w:rsidR="00BB374C"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Pr="00BB374C">
              <w:rPr>
                <w:rFonts w:ascii="Arial" w:eastAsia="Calibri" w:hAnsi="Arial" w:cs="Arial"/>
                <w:shd w:val="clear" w:color="auto" w:fill="FFFFFF"/>
              </w:rPr>
              <w:t>Должнос</w:t>
            </w:r>
            <w:r w:rsidRPr="00BB374C">
              <w:rPr>
                <w:rFonts w:ascii="Arial" w:eastAsia="Calibri" w:hAnsi="Arial" w:cs="Arial"/>
              </w:rPr>
              <w:t xml:space="preserve">тное лицо, муниципальный служащий, работник Администрации, проверяют Запрос на предмет наличия оснований для отказа в </w:t>
            </w:r>
            <w:r w:rsidRPr="00BB374C">
              <w:rPr>
                <w:rFonts w:ascii="Arial" w:eastAsia="Calibri" w:hAnsi="Arial" w:cs="Arial"/>
              </w:rPr>
              <w:lastRenderedPageBreak/>
              <w:t>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  <w:r w:rsidR="00BB374C" w:rsidRPr="00BB374C">
              <w:rPr>
                <w:rFonts w:ascii="Arial" w:eastAsia="Calibri" w:hAnsi="Arial" w:cs="Arial"/>
              </w:rPr>
              <w:t xml:space="preserve"> </w:t>
            </w:r>
            <w:r w:rsidRPr="00BB374C">
              <w:rPr>
                <w:rFonts w:ascii="Arial" w:eastAsia="Calibri" w:hAnsi="Arial" w:cs="Arial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 услуги, по форме согласно приложению 6 к Административному регламенту.</w:t>
            </w:r>
            <w:r w:rsidR="00BB374C" w:rsidRPr="00BB374C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BB374C">
              <w:rPr>
                <w:rFonts w:ascii="Arial" w:eastAsia="Calibri" w:hAnsi="Arial" w:cs="Arial"/>
              </w:rPr>
              <w:t>Указанное решение подписывается усиленной квалифицированной электронной подписью уполномоченным должностного лица Администрации, и не позднее первого рабочего дня, следующего за днем поступления Запроса, направляется</w:t>
            </w:r>
            <w:r w:rsidRPr="00BB374C">
              <w:rPr>
                <w:rFonts w:ascii="Arial" w:eastAsia="Calibri" w:hAnsi="Arial" w:cs="Arial"/>
                <w:shd w:val="clear" w:color="auto" w:fill="FFFFFF"/>
              </w:rPr>
              <w:t xml:space="preserve"> Заявителю в Личный кабинет на РПГУ, </w:t>
            </w:r>
            <w:r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t xml:space="preserve">по электронной почте, почтовым отправлением, выдается Заявителю </w:t>
            </w:r>
            <w:r w:rsidRPr="00BB374C">
              <w:rPr>
                <w:rFonts w:ascii="Arial" w:eastAsia="Times New Roman" w:hAnsi="Arial" w:cs="Arial"/>
                <w:kern w:val="0"/>
                <w:shd w:val="clear" w:color="auto" w:fill="FFFFFF"/>
                <w:lang w:eastAsia="en-US" w:bidi="ar-SA"/>
              </w:rPr>
              <w:t xml:space="preserve">(представителю Заявителя) </w:t>
            </w:r>
            <w:r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t>лично в Администрации в срок не позднее 30 минут с момента получения от него документов.</w:t>
            </w:r>
            <w:proofErr w:type="gramEnd"/>
            <w:r w:rsidR="00BB374C"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Pr="00BB374C">
              <w:rPr>
                <w:rFonts w:ascii="Arial" w:eastAsia="Calibri" w:hAnsi="Arial" w:cs="Arial"/>
                <w:shd w:val="clear" w:color="auto" w:fill="FFFFFF"/>
              </w:rPr>
              <w:t>В случае</w:t>
            </w:r>
            <w:proofErr w:type="gramStart"/>
            <w:r w:rsidRPr="00BB374C">
              <w:rPr>
                <w:rFonts w:ascii="Arial" w:eastAsia="Calibri" w:hAnsi="Arial" w:cs="Arial"/>
                <w:shd w:val="clear" w:color="auto" w:fill="FFFFFF"/>
              </w:rPr>
              <w:t>,</w:t>
            </w:r>
            <w:proofErr w:type="gramEnd"/>
            <w:r w:rsidRPr="00BB374C">
              <w:rPr>
                <w:rFonts w:ascii="Arial" w:eastAsia="Calibri" w:hAnsi="Arial" w:cs="Arial"/>
                <w:shd w:val="clear" w:color="auto" w:fill="FFFFFF"/>
              </w:rPr>
              <w:t xml:space="preserve"> если такие основания отсу</w:t>
            </w:r>
            <w:r w:rsidRPr="00BB374C">
              <w:rPr>
                <w:rFonts w:ascii="Arial" w:eastAsia="Calibri" w:hAnsi="Arial" w:cs="Arial"/>
              </w:rPr>
              <w:t xml:space="preserve">тствуют, должностное лицо, </w:t>
            </w:r>
            <w:r w:rsidRPr="00BB374C">
              <w:rPr>
                <w:rFonts w:ascii="Arial" w:eastAsia="Calibri" w:hAnsi="Arial" w:cs="Arial"/>
              </w:rPr>
              <w:lastRenderedPageBreak/>
              <w:t>муниципальный служащий, работник Администрации, регистрируют Запрос.</w:t>
            </w:r>
            <w:r w:rsidR="00BB374C" w:rsidRPr="00BB374C">
              <w:rPr>
                <w:rFonts w:ascii="Arial" w:eastAsia="Calibri" w:hAnsi="Arial" w:cs="Arial"/>
              </w:rPr>
              <w:t xml:space="preserve"> </w:t>
            </w:r>
            <w:r w:rsidRPr="00BB374C">
              <w:rPr>
                <w:rFonts w:ascii="Arial" w:eastAsia="Calibri" w:hAnsi="Arial" w:cs="Arial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BB374C">
              <w:rPr>
                <w:rFonts w:ascii="Arial" w:eastAsia="Times New Roman" w:hAnsi="Arial" w:cs="Arial"/>
              </w:rPr>
              <w:t>(представителю Заявителя)</w:t>
            </w:r>
            <w:r w:rsidRPr="00BB374C">
              <w:rPr>
                <w:rFonts w:ascii="Arial" w:eastAsia="Calibri" w:hAnsi="Arial" w:cs="Arial"/>
              </w:rPr>
              <w:t xml:space="preserve"> решения об отказе в приеме документов, необходимых для предоставления Муниципальной услуги.</w:t>
            </w:r>
            <w:r w:rsidR="00BB374C" w:rsidRPr="00BB374C">
              <w:rPr>
                <w:rFonts w:ascii="Arial" w:eastAsia="Calibri" w:hAnsi="Arial" w:cs="Arial"/>
              </w:rPr>
              <w:t xml:space="preserve"> </w:t>
            </w:r>
            <w:r w:rsidRPr="00BB374C">
              <w:rPr>
                <w:rFonts w:ascii="Arial" w:eastAsia="Calibri" w:hAnsi="Arial" w:cs="Arial"/>
              </w:rPr>
              <w:t xml:space="preserve">Результат административного действия фиксируется на РПГУ, в </w:t>
            </w:r>
            <w:r w:rsidRPr="00BB374C">
              <w:rPr>
                <w:rFonts w:ascii="Arial" w:eastAsia="Calibri" w:hAnsi="Arial" w:cs="Arial"/>
                <w:kern w:val="0"/>
                <w:lang w:eastAsia="en-US" w:bidi="ar-SA"/>
              </w:rPr>
              <w:t>УГД МО</w:t>
            </w:r>
          </w:p>
        </w:tc>
      </w:tr>
      <w:tr w:rsidR="0050597A" w:rsidRPr="00BB374C" w14:paraId="68DCB973" w14:textId="77777777" w:rsidTr="007C4ACB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444A138C" w14:textId="2995B092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  <w:b/>
                <w:bCs/>
              </w:rPr>
              <w:lastRenderedPageBreak/>
              <w:t>2. Межведомственное информационное взаимодействие</w:t>
            </w:r>
          </w:p>
        </w:tc>
      </w:tr>
      <w:tr w:rsidR="007C4ACB" w:rsidRPr="00BB374C" w14:paraId="1F97BA6A" w14:textId="77777777" w:rsidTr="007C4ACB">
        <w:trPr>
          <w:trHeight w:val="23"/>
          <w:jc w:val="center"/>
        </w:trPr>
        <w:tc>
          <w:tcPr>
            <w:tcW w:w="0" w:type="auto"/>
            <w:vAlign w:val="center"/>
          </w:tcPr>
          <w:p w14:paraId="76C35793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Администрация/ УГД МО</w:t>
            </w:r>
          </w:p>
        </w:tc>
        <w:tc>
          <w:tcPr>
            <w:tcW w:w="0" w:type="auto"/>
            <w:vAlign w:val="center"/>
          </w:tcPr>
          <w:p w14:paraId="0AB85817" w14:textId="228CCABB" w:rsidR="00E8793B" w:rsidRPr="00BB374C" w:rsidRDefault="00E8793B" w:rsidP="00BB374C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B374C">
              <w:rPr>
                <w:rFonts w:eastAsia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0" w:type="auto"/>
            <w:vAlign w:val="center"/>
          </w:tcPr>
          <w:p w14:paraId="5D1833A2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Тот же рабочий день</w:t>
            </w:r>
          </w:p>
        </w:tc>
        <w:tc>
          <w:tcPr>
            <w:tcW w:w="0" w:type="auto"/>
            <w:vAlign w:val="center"/>
          </w:tcPr>
          <w:p w14:paraId="00BF984D" w14:textId="0E4A2933" w:rsidR="00E8793B" w:rsidRPr="00BB374C" w:rsidRDefault="00E8793B" w:rsidP="00BB374C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B374C">
              <w:rPr>
                <w:rFonts w:eastAsia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BB374C">
              <w:rPr>
                <w:rFonts w:eastAsia="Times New Roman"/>
                <w:sz w:val="24"/>
                <w:szCs w:val="24"/>
              </w:rPr>
              <w:t>ии у о</w:t>
            </w:r>
            <w:proofErr w:type="gramEnd"/>
            <w:r w:rsidRPr="00BB374C">
              <w:rPr>
                <w:rFonts w:eastAsia="Times New Roman"/>
                <w:sz w:val="24"/>
                <w:szCs w:val="24"/>
              </w:rPr>
              <w:t>рганов и организаций</w:t>
            </w:r>
          </w:p>
        </w:tc>
        <w:tc>
          <w:tcPr>
            <w:tcW w:w="0" w:type="auto"/>
            <w:vAlign w:val="center"/>
          </w:tcPr>
          <w:p w14:paraId="7AFA2CF8" w14:textId="18FD52C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</w:t>
            </w:r>
            <w:proofErr w:type="gramStart"/>
            <w:r w:rsidRPr="00BB374C">
              <w:rPr>
                <w:rFonts w:ascii="Arial" w:eastAsia="Calibri" w:hAnsi="Arial" w:cs="Arial"/>
              </w:rPr>
              <w:t>ии у о</w:t>
            </w:r>
            <w:proofErr w:type="gramEnd"/>
            <w:r w:rsidRPr="00BB374C">
              <w:rPr>
                <w:rFonts w:ascii="Arial" w:eastAsia="Calibri" w:hAnsi="Arial" w:cs="Arial"/>
              </w:rPr>
              <w:t>рганов, организаций.</w:t>
            </w:r>
            <w:r w:rsidR="00BB374C" w:rsidRPr="00BB374C">
              <w:rPr>
                <w:rFonts w:ascii="Arial" w:eastAsia="Calibri" w:hAnsi="Arial" w:cs="Arial"/>
              </w:rPr>
              <w:t xml:space="preserve"> </w:t>
            </w:r>
            <w:r w:rsidRPr="00BB374C">
              <w:rPr>
                <w:rFonts w:ascii="Arial" w:hAnsi="Arial" w:cs="Arial"/>
                <w:shd w:val="clear" w:color="auto" w:fill="FFFFFF"/>
              </w:rPr>
              <w:t xml:space="preserve">Межведомственные информационные Запросы направляются </w:t>
            </w:r>
            <w:proofErr w:type="gramStart"/>
            <w:r w:rsidRPr="00BB374C">
              <w:rPr>
                <w:rFonts w:ascii="Arial" w:hAnsi="Arial" w:cs="Arial"/>
                <w:shd w:val="clear" w:color="auto" w:fill="FFFFFF"/>
              </w:rPr>
              <w:t>в</w:t>
            </w:r>
            <w:proofErr w:type="gramEnd"/>
            <w:r w:rsidRPr="00BB374C"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6A9C186F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</w:rPr>
              <w:t xml:space="preserve">1. Главное управление Министерства внутренних дел России по Московской области (ГУ МВД России по Московской области) или его </w:t>
            </w:r>
            <w:r w:rsidRPr="00BB374C">
              <w:rPr>
                <w:rFonts w:ascii="Arial" w:eastAsia="Times New Roman" w:hAnsi="Arial" w:cs="Arial"/>
                <w:shd w:val="clear" w:color="auto" w:fill="FFFFFF"/>
              </w:rPr>
              <w:lastRenderedPageBreak/>
              <w:t>территориальные подразделения:</w:t>
            </w:r>
          </w:p>
          <w:p w14:paraId="01623B5C" w14:textId="6EA387CF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 Запросе:</w:t>
            </w:r>
          </w:p>
          <w:p w14:paraId="308BF484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205ED57A" w14:textId="77777777" w:rsidR="00BB374C" w:rsidRPr="00BB374C" w:rsidRDefault="00E8793B" w:rsidP="00BB374C">
            <w:pPr>
              <w:widowControl w:val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жительства).</w:t>
            </w:r>
          </w:p>
          <w:p w14:paraId="0430395C" w14:textId="713062F0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shd w:val="clear" w:color="auto" w:fill="FFFFFF"/>
              </w:rPr>
              <w:t>2. Федеральную службу государственной регистрации, кадастра и картографии (</w:t>
            </w:r>
            <w:proofErr w:type="spellStart"/>
            <w:r w:rsidRPr="00BB374C">
              <w:rPr>
                <w:rFonts w:ascii="Arial" w:eastAsia="Times New Roman" w:hAnsi="Arial" w:cs="Arial"/>
                <w:shd w:val="clear" w:color="auto" w:fill="FFFFFF"/>
              </w:rPr>
              <w:t>Росреестр</w:t>
            </w:r>
            <w:proofErr w:type="spellEnd"/>
            <w:r w:rsidRPr="00BB374C">
              <w:rPr>
                <w:rFonts w:ascii="Arial" w:eastAsia="Times New Roman" w:hAnsi="Arial" w:cs="Arial"/>
                <w:shd w:val="clear" w:color="auto" w:fill="FFFFFF"/>
              </w:rPr>
              <w:t>):</w:t>
            </w:r>
          </w:p>
          <w:p w14:paraId="49152F63" w14:textId="129E07F0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 Запросе:</w:t>
            </w:r>
          </w:p>
          <w:p w14:paraId="4CC7CA8F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указываются фамилия, имя и отчество (последнее при наличии), Заявителя или иного гражданина, данные документа, удостоверяющего личность гражданина, СНИЛС;</w:t>
            </w:r>
          </w:p>
          <w:p w14:paraId="27B2AD29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BB374C">
              <w:rPr>
                <w:rFonts w:ascii="Arial" w:hAnsi="Arial" w:cs="Arial"/>
                <w:shd w:val="clear" w:color="auto" w:fill="FFFFFF"/>
              </w:rPr>
              <w:t xml:space="preserve">- запрашиваются сведения об объектах недвижимого имущества, принадлежащих (принадлежавших) гражданину с указанием кадастрового </w:t>
            </w:r>
            <w:r w:rsidRPr="00BB374C">
              <w:rPr>
                <w:rFonts w:ascii="Arial" w:hAnsi="Arial" w:cs="Arial"/>
                <w:shd w:val="clear" w:color="auto" w:fill="FFFFFF"/>
              </w:rPr>
              <w:lastRenderedPageBreak/>
              <w:t>(условного) номера, наименования, назначения, площади, адреса объекта, вида права, даты, номера и основания государственной регистрации права (при наличии - даты и основания прекращения права), ограничения (обременения) права;</w:t>
            </w:r>
            <w:proofErr w:type="gramEnd"/>
          </w:p>
          <w:p w14:paraId="0CA9D63D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указывается кадастровый (условный) номер объекта недвижимого имущества, тип объекта, площадь, адрес;</w:t>
            </w:r>
          </w:p>
          <w:p w14:paraId="6A8C9B8E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BB374C">
              <w:rPr>
                <w:rFonts w:ascii="Arial" w:hAnsi="Arial" w:cs="Arial"/>
                <w:shd w:val="clear" w:color="auto" w:fill="FFFFFF"/>
              </w:rPr>
              <w:t>- запрашиваются сведения о характеристиках объекта недвижимости с указанием кадастрового (условного) номера, даты присвоения кадастрового номера, адреса, площади, назначения, наименования, вида, кадастровой стоимости, правообладателе, вида, номера и даты государственной регистрации права, ограничений (обременений).</w:t>
            </w:r>
            <w:proofErr w:type="gramEnd"/>
          </w:p>
          <w:p w14:paraId="2F3875AC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3. Федеральную налоговую службу (ФНС России):</w:t>
            </w:r>
          </w:p>
          <w:p w14:paraId="24070E38" w14:textId="53A33FDA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 Запросе:</w:t>
            </w:r>
          </w:p>
          <w:p w14:paraId="3DB93FCE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 xml:space="preserve"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</w:t>
            </w:r>
            <w:r w:rsidRPr="00BB374C">
              <w:rPr>
                <w:rFonts w:ascii="Arial" w:hAnsi="Arial" w:cs="Arial"/>
                <w:shd w:val="clear" w:color="auto" w:fill="FFFFFF"/>
              </w:rPr>
              <w:lastRenderedPageBreak/>
              <w:t>месту жительства (предыдущему месту жительства);</w:t>
            </w:r>
          </w:p>
          <w:p w14:paraId="06D183ED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запрашиваются сведения перемене имени.</w:t>
            </w:r>
          </w:p>
          <w:p w14:paraId="6A38615D" w14:textId="7411F014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shd w:val="clear" w:color="auto" w:fill="FFFFFF"/>
                <w:lang w:eastAsia="en-US" w:bidi="ar-SA"/>
              </w:rPr>
              <w:t>В целях проверки сведений, представленных Заявителем, Подразделение организует информационное взаимодействие со структурными подразделениями</w:t>
            </w:r>
            <w:r w:rsidRPr="00BB374C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</w:t>
            </w:r>
            <w:r w:rsidRPr="00BB374C">
              <w:rPr>
                <w:rFonts w:ascii="Arial" w:eastAsia="Times New Roman" w:hAnsi="Arial" w:cs="Arial"/>
                <w:kern w:val="0"/>
                <w:shd w:val="clear" w:color="auto" w:fill="FFFFFF"/>
                <w:lang w:eastAsia="en-US" w:bidi="ar-SA"/>
              </w:rPr>
              <w:t>Администрации и со сторонними организациями.</w:t>
            </w:r>
            <w:r w:rsidR="00BB374C" w:rsidRPr="00BB374C">
              <w:rPr>
                <w:rFonts w:ascii="Arial" w:eastAsia="Times New Roman" w:hAnsi="Arial" w:cs="Arial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Pr="00BB374C">
              <w:rPr>
                <w:rFonts w:ascii="Arial" w:hAnsi="Arial" w:cs="Arial"/>
                <w:shd w:val="clear" w:color="auto" w:fill="FFFFFF"/>
              </w:rPr>
              <w:t xml:space="preserve">Запросы направляются </w:t>
            </w:r>
            <w:proofErr w:type="gramStart"/>
            <w:r w:rsidRPr="00BB374C">
              <w:rPr>
                <w:rFonts w:ascii="Arial" w:hAnsi="Arial" w:cs="Arial"/>
                <w:shd w:val="clear" w:color="auto" w:fill="FFFFFF"/>
              </w:rPr>
              <w:t>в</w:t>
            </w:r>
            <w:proofErr w:type="gramEnd"/>
            <w:r w:rsidRPr="00BB374C"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0FFC1DB5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</w:rPr>
              <w:t>1. Архив муниципального образования:</w:t>
            </w:r>
          </w:p>
          <w:p w14:paraId="560C51F7" w14:textId="70D6727A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 Запросе:</w:t>
            </w:r>
          </w:p>
          <w:p w14:paraId="31B146D3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BB374C">
              <w:rPr>
                <w:rFonts w:ascii="Arial" w:hAnsi="Arial" w:cs="Arial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  <w:proofErr w:type="gramEnd"/>
          </w:p>
          <w:p w14:paraId="78F6DB2D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жительства),</w:t>
            </w:r>
          </w:p>
          <w:p w14:paraId="314334FA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 xml:space="preserve">- запрашиваются сведения о </w:t>
            </w:r>
            <w:r w:rsidRPr="00BB374C">
              <w:rPr>
                <w:rFonts w:ascii="Arial" w:hAnsi="Arial" w:cs="Arial"/>
                <w:shd w:val="clear" w:color="auto" w:fill="FFFFFF"/>
              </w:rPr>
              <w:lastRenderedPageBreak/>
              <w:t>предоставлении гражданам жилых помещений (акты органов местного самоуправления, ордера, договоры, охранные свидетельства) с указанием наименования и реквизитов документа, адреса объекта недвижимости, площади.</w:t>
            </w:r>
          </w:p>
          <w:p w14:paraId="7A541663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</w:rPr>
              <w:t>2. МФЦ:</w:t>
            </w:r>
          </w:p>
          <w:p w14:paraId="06EBBD51" w14:textId="6DF2B37F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 Запросе:</w:t>
            </w:r>
          </w:p>
          <w:p w14:paraId="1CCA8EE4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жительства), адрес объекта недвижимости;</w:t>
            </w:r>
          </w:p>
          <w:p w14:paraId="21D878BA" w14:textId="12DCEEAC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 с указанием граждан, зарегистрированных по месту жительства или по месту пребывания (в том числе выбывших)</w:t>
            </w:r>
          </w:p>
          <w:p w14:paraId="089C3E62" w14:textId="77777777" w:rsidR="00E8793B" w:rsidRPr="00BB374C" w:rsidRDefault="00E8793B" w:rsidP="00BB374C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</w:rPr>
              <w:t xml:space="preserve">3. Управляющую организацию, обслуживающую муниципальный </w:t>
            </w:r>
            <w:r w:rsidRPr="00BB374C">
              <w:rPr>
                <w:rFonts w:ascii="Arial" w:hAnsi="Arial" w:cs="Arial"/>
                <w:sz w:val="24"/>
                <w:szCs w:val="24"/>
              </w:rPr>
              <w:lastRenderedPageBreak/>
              <w:t>жилищный фонд:</w:t>
            </w:r>
          </w:p>
          <w:p w14:paraId="6D11DBAA" w14:textId="40BD06BD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 Запросе:</w:t>
            </w:r>
          </w:p>
          <w:p w14:paraId="6124ED16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жительства (предыдущему месту жительства), адрес объекта недвижимости;</w:t>
            </w:r>
          </w:p>
          <w:p w14:paraId="60A84739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запрашиваются сведения о предоставлении гражданам жилых помещений (ордера, договоры, охранные свидетельства) с указанием наименования и реквизитов документа, адреса объекта недвижимости, площади, а также информация о наличии/отсутствии задолженности по оплате жилого помещения и коммунальных услуг</w:t>
            </w:r>
          </w:p>
          <w:p w14:paraId="32C13491" w14:textId="77777777" w:rsidR="00E8793B" w:rsidRPr="00BB374C" w:rsidRDefault="00E8793B" w:rsidP="00BB374C">
            <w:pPr>
              <w:pStyle w:val="110"/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4. Общество с ограниченной ответственностью «Московский областной единый информационно-расчетный центр» (ООО «</w:t>
            </w:r>
            <w:proofErr w:type="spellStart"/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МосОблЕИРЦ</w:t>
            </w:r>
            <w:proofErr w:type="spellEnd"/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») и его подразделения:</w:t>
            </w:r>
          </w:p>
          <w:p w14:paraId="390A76DE" w14:textId="2EB85ABA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 Запросе:</w:t>
            </w:r>
          </w:p>
          <w:p w14:paraId="617EF478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BB374C">
              <w:rPr>
                <w:rFonts w:ascii="Arial" w:hAnsi="Arial" w:cs="Arial"/>
                <w:shd w:val="clear" w:color="auto" w:fill="FFFFFF"/>
              </w:rPr>
              <w:t xml:space="preserve">- указываются фамилия, имя и отчество (последнее при наличии) необходимо указывать предыдущие для поиска информации Заявителя или иного </w:t>
            </w:r>
            <w:r w:rsidRPr="00BB374C">
              <w:rPr>
                <w:rFonts w:ascii="Arial" w:hAnsi="Arial" w:cs="Arial"/>
                <w:shd w:val="clear" w:color="auto" w:fill="FFFFFF"/>
              </w:rPr>
              <w:lastRenderedPageBreak/>
              <w:t>гражданина, адрес регистрации по месту жительства, адрес объекта недвижимости;</w:t>
            </w:r>
            <w:proofErr w:type="gramEnd"/>
          </w:p>
          <w:p w14:paraId="5E7586EB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запрашивается информация о  наличии/отсутствии задолженности по оплате жилого помещения и коммунальных услуг, площади объекта недвижимости и гражданах, зарегистрированных в жилом помещении по месту жительства (пребывания), в том числе и временно отсутствующих.</w:t>
            </w:r>
          </w:p>
          <w:p w14:paraId="5DC5D1B7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 xml:space="preserve">5. </w:t>
            </w:r>
            <w:r w:rsidRPr="00BB374C">
              <w:rPr>
                <w:rFonts w:ascii="Arial" w:hAnsi="Arial" w:cs="Arial"/>
              </w:rPr>
              <w:t>Государственное бюджетное учреждение Московской области «Московское областное бюро технической инвентаризации» (ГБУ Московской области «МОБТИ»):</w:t>
            </w:r>
          </w:p>
          <w:p w14:paraId="090B4C59" w14:textId="717D51C8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В Запросе:</w:t>
            </w:r>
          </w:p>
          <w:p w14:paraId="117CB745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- указывается кадастровый (условный, инвентарный) номер объекта недвижимого имущества, адрес;</w:t>
            </w:r>
          </w:p>
          <w:p w14:paraId="6D383009" w14:textId="1423187D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BB374C">
              <w:rPr>
                <w:rFonts w:ascii="Arial" w:hAnsi="Arial" w:cs="Arial"/>
                <w:shd w:val="clear" w:color="auto" w:fill="FFFFFF"/>
              </w:rPr>
              <w:t>- запрашиваются сведения об объекте недвижимого имущества, с указанием кадастрового (условного, инвентарного) номера, общей площади (жилой и вспомогательной), площади лоджий, балконов, веранд, террас и кладовых, количества комнат, сведений о перепланировках, адреса.</w:t>
            </w:r>
            <w:proofErr w:type="gramEnd"/>
            <w:r w:rsidR="00BB374C" w:rsidRPr="00BB374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B374C">
              <w:rPr>
                <w:rFonts w:ascii="Arial" w:hAnsi="Arial" w:cs="Arial"/>
              </w:rPr>
              <w:t xml:space="preserve">Результатом административного действия </w:t>
            </w:r>
            <w:r w:rsidRPr="00BB374C">
              <w:rPr>
                <w:rFonts w:ascii="Arial" w:hAnsi="Arial" w:cs="Arial"/>
              </w:rPr>
              <w:lastRenderedPageBreak/>
              <w:t>является направление межведомственного информационного запроса.</w:t>
            </w:r>
            <w:r w:rsidR="00BB374C" w:rsidRPr="00BB374C">
              <w:rPr>
                <w:rFonts w:ascii="Arial" w:hAnsi="Arial" w:cs="Arial"/>
              </w:rPr>
              <w:t xml:space="preserve"> </w:t>
            </w:r>
            <w:r w:rsidRPr="00BB374C">
              <w:rPr>
                <w:rFonts w:ascii="Arial" w:hAnsi="Arial" w:cs="Arial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7C4ACB" w:rsidRPr="00BB374C" w14:paraId="5481A0BA" w14:textId="77777777" w:rsidTr="007C4ACB">
        <w:trPr>
          <w:trHeight w:val="23"/>
          <w:jc w:val="center"/>
        </w:trPr>
        <w:tc>
          <w:tcPr>
            <w:tcW w:w="0" w:type="auto"/>
            <w:vAlign w:val="center"/>
          </w:tcPr>
          <w:p w14:paraId="1AD732C7" w14:textId="77777777" w:rsidR="00E8793B" w:rsidRPr="00BB374C" w:rsidRDefault="00E8793B" w:rsidP="00BB374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CC3AD98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0" w:type="auto"/>
            <w:vAlign w:val="center"/>
          </w:tcPr>
          <w:p w14:paraId="09E78DFE" w14:textId="6FB7590B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Не более 5 (Пяти) рабочих дней</w:t>
            </w:r>
          </w:p>
        </w:tc>
        <w:tc>
          <w:tcPr>
            <w:tcW w:w="0" w:type="auto"/>
            <w:vAlign w:val="center"/>
          </w:tcPr>
          <w:p w14:paraId="133F00B9" w14:textId="77777777" w:rsidR="00E8793B" w:rsidRPr="00BB374C" w:rsidRDefault="00E8793B" w:rsidP="00BB374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5C43DC0" w14:textId="4F11F4AF" w:rsidR="00E8793B" w:rsidRPr="00BB374C" w:rsidRDefault="00E8793B" w:rsidP="00BB374C">
            <w:pPr>
              <w:pStyle w:val="ConsPlusNormal"/>
              <w:widowControl w:val="0"/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  <w:r w:rsidRPr="00BB374C">
              <w:rPr>
                <w:rFonts w:eastAsia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BB374C">
              <w:rPr>
                <w:sz w:val="24"/>
                <w:szCs w:val="24"/>
              </w:rPr>
              <w:t>информационные</w:t>
            </w:r>
            <w:r w:rsidRPr="00BB374C">
              <w:rPr>
                <w:rFonts w:eastAsia="Times New Roman"/>
                <w:sz w:val="24"/>
                <w:szCs w:val="24"/>
              </w:rPr>
              <w:t xml:space="preserve"> запросы.</w:t>
            </w:r>
            <w:r w:rsidR="00BB374C" w:rsidRPr="00BB374C">
              <w:rPr>
                <w:rFonts w:eastAsia="Times New Roman"/>
                <w:sz w:val="24"/>
                <w:szCs w:val="24"/>
              </w:rPr>
              <w:t xml:space="preserve"> </w:t>
            </w:r>
            <w:r w:rsidRPr="00BB374C">
              <w:rPr>
                <w:sz w:val="24"/>
                <w:szCs w:val="24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  <w:r w:rsidR="00BB374C" w:rsidRPr="00BB374C">
              <w:rPr>
                <w:sz w:val="24"/>
                <w:szCs w:val="24"/>
              </w:rPr>
              <w:t xml:space="preserve"> </w:t>
            </w:r>
            <w:r w:rsidRPr="00BB374C">
              <w:rPr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50597A" w:rsidRPr="00BB374C" w14:paraId="72277899" w14:textId="77777777" w:rsidTr="007C4ACB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0BFFDF55" w14:textId="1E468938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  <w:b/>
                <w:bCs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7C4ACB" w:rsidRPr="00BB374C" w14:paraId="5D3A3969" w14:textId="77777777" w:rsidTr="007C4ACB">
        <w:trPr>
          <w:trHeight w:val="23"/>
          <w:jc w:val="center"/>
        </w:trPr>
        <w:tc>
          <w:tcPr>
            <w:tcW w:w="0" w:type="auto"/>
            <w:vAlign w:val="center"/>
          </w:tcPr>
          <w:p w14:paraId="6F4A72AD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Администрация/ УГД МО</w:t>
            </w:r>
          </w:p>
        </w:tc>
        <w:tc>
          <w:tcPr>
            <w:tcW w:w="0" w:type="auto"/>
            <w:vAlign w:val="center"/>
          </w:tcPr>
          <w:p w14:paraId="161E42AC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0" w:type="auto"/>
            <w:vAlign w:val="center"/>
          </w:tcPr>
          <w:p w14:paraId="21F082A6" w14:textId="77777777" w:rsidR="00E8793B" w:rsidRPr="00BB374C" w:rsidRDefault="00E8793B" w:rsidP="00BB374C">
            <w:pPr>
              <w:pStyle w:val="afe"/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20 (Двадцать) рабочих дней</w:t>
            </w:r>
          </w:p>
        </w:tc>
        <w:tc>
          <w:tcPr>
            <w:tcW w:w="0" w:type="auto"/>
            <w:vAlign w:val="center"/>
          </w:tcPr>
          <w:p w14:paraId="22D0DCB1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0" w:type="auto"/>
            <w:vAlign w:val="center"/>
          </w:tcPr>
          <w:p w14:paraId="139F317D" w14:textId="1F92AD1E" w:rsidR="00E8793B" w:rsidRPr="00BB374C" w:rsidRDefault="00E8793B" w:rsidP="00BB374C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выявляет основания для отказа в предоставлении Муниципальной услуги. При наличии вышеуказанных оснований - формирует в УГД МО проект решения об отказе в ее предоставлении по форме 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согласно приложению 2 к Административному регламенту.</w:t>
            </w:r>
            <w:r w:rsidR="00BB374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>В случае отсутствия оснований для отказа в предоставлении Муниципальной услуги -  переходит к формированию договора о передаче жилого помещения в собственность граждан и после его согласования формирует в УГД МО проект решения о предоставлении Муниципальной услуги по форме согласно приложению 1 к Административному регламенту.</w:t>
            </w:r>
            <w:r w:rsidR="00BB374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в ее предоставлении.</w:t>
            </w:r>
            <w:r w:rsidR="00BB374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>Результат фиксируется в виде проекта решения о предоставлении Муниципальной услуги или об отказе в ее</w:t>
            </w:r>
            <w:r w:rsidR="00BB374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>предоставлении в УГД МО</w:t>
            </w:r>
          </w:p>
        </w:tc>
      </w:tr>
      <w:tr w:rsidR="007C4ACB" w:rsidRPr="00BB374C" w14:paraId="6674AB9F" w14:textId="77777777" w:rsidTr="007C4ACB">
        <w:trPr>
          <w:trHeight w:val="23"/>
          <w:jc w:val="center"/>
        </w:trPr>
        <w:tc>
          <w:tcPr>
            <w:tcW w:w="0" w:type="auto"/>
            <w:vAlign w:val="center"/>
          </w:tcPr>
          <w:p w14:paraId="1DB96968" w14:textId="77777777" w:rsidR="00E8793B" w:rsidRPr="00BB374C" w:rsidRDefault="00E8793B" w:rsidP="00BB374C">
            <w:pPr>
              <w:pStyle w:val="afe"/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</w:rPr>
              <w:lastRenderedPageBreak/>
              <w:t>Администрация/ УГД МО</w:t>
            </w:r>
          </w:p>
        </w:tc>
        <w:tc>
          <w:tcPr>
            <w:tcW w:w="0" w:type="auto"/>
            <w:vAlign w:val="center"/>
          </w:tcPr>
          <w:p w14:paraId="6D0D82B6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0" w:type="auto"/>
            <w:vAlign w:val="center"/>
          </w:tcPr>
          <w:p w14:paraId="3A5C6858" w14:textId="77777777" w:rsidR="00E8793B" w:rsidRPr="00BB374C" w:rsidRDefault="00E8793B" w:rsidP="00BB374C">
            <w:pPr>
              <w:pStyle w:val="afe"/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hAnsi="Arial" w:cs="Arial"/>
                <w:shd w:val="clear" w:color="auto" w:fill="FFFFFF"/>
              </w:rPr>
              <w:t>Не более 8 (Восьми) рабочих дней</w:t>
            </w:r>
          </w:p>
        </w:tc>
        <w:tc>
          <w:tcPr>
            <w:tcW w:w="0" w:type="auto"/>
            <w:vAlign w:val="center"/>
          </w:tcPr>
          <w:p w14:paraId="061BC4ED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</w:rPr>
              <w:t xml:space="preserve">Соответствие проекта решения требованиям законодательства Российской Федерации, в том числе Административному </w:t>
            </w:r>
            <w:r w:rsidRPr="00BB374C">
              <w:rPr>
                <w:rFonts w:ascii="Arial" w:eastAsia="Times New Roman" w:hAnsi="Arial" w:cs="Arial"/>
              </w:rPr>
              <w:lastRenderedPageBreak/>
              <w:t>регламенту</w:t>
            </w:r>
          </w:p>
        </w:tc>
        <w:tc>
          <w:tcPr>
            <w:tcW w:w="0" w:type="auto"/>
            <w:vAlign w:val="center"/>
          </w:tcPr>
          <w:p w14:paraId="63C70E18" w14:textId="231098C6" w:rsidR="00E8793B" w:rsidRPr="00BB374C" w:rsidRDefault="00E8793B" w:rsidP="007C4AC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B374C">
              <w:rPr>
                <w:rFonts w:eastAsia="Times New Roman"/>
                <w:sz w:val="24"/>
                <w:szCs w:val="24"/>
              </w:rPr>
              <w:lastRenderedPageBreak/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</w:t>
            </w:r>
            <w:r w:rsidRPr="00BB374C">
              <w:rPr>
                <w:rFonts w:eastAsia="Times New Roman"/>
                <w:sz w:val="24"/>
                <w:szCs w:val="24"/>
              </w:rPr>
              <w:lastRenderedPageBreak/>
              <w:t>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</w:t>
            </w:r>
            <w:proofErr w:type="gramEnd"/>
            <w:r w:rsidRPr="00BB374C">
              <w:rPr>
                <w:rFonts w:eastAsia="Times New Roman"/>
                <w:sz w:val="24"/>
                <w:szCs w:val="24"/>
              </w:rPr>
              <w:t xml:space="preserve"> для выдачи (направления) результата предоставления Муниципальной услуги Заявителю.</w:t>
            </w:r>
            <w:r w:rsidR="007C4ACB">
              <w:rPr>
                <w:rFonts w:eastAsia="Times New Roman"/>
                <w:sz w:val="24"/>
                <w:szCs w:val="24"/>
              </w:rPr>
              <w:t xml:space="preserve"> </w:t>
            </w:r>
            <w:r w:rsidRPr="00BB374C">
              <w:rPr>
                <w:sz w:val="24"/>
                <w:szCs w:val="24"/>
              </w:rPr>
              <w:t xml:space="preserve">Решение о предоставлении (об отказе в предоставлении) Муниципальной услуги принимается в срок не более 28 (Двадцати восьми) рабочих дней, исчисляемый </w:t>
            </w:r>
            <w:proofErr w:type="gramStart"/>
            <w:r w:rsidRPr="00BB374C">
              <w:rPr>
                <w:sz w:val="24"/>
                <w:szCs w:val="24"/>
              </w:rPr>
              <w:t>с даты получения</w:t>
            </w:r>
            <w:proofErr w:type="gramEnd"/>
            <w:r w:rsidRPr="00BB374C">
              <w:rPr>
                <w:sz w:val="24"/>
                <w:szCs w:val="24"/>
              </w:rPr>
              <w:t xml:space="preserve"> Администрацией всех сведений, необходимых для принятия решения.</w:t>
            </w:r>
            <w:r w:rsidR="007C4ACB">
              <w:rPr>
                <w:sz w:val="24"/>
                <w:szCs w:val="24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об отказе в ее </w:t>
            </w:r>
            <w:r w:rsidRPr="00BB374C">
              <w:rPr>
                <w:rFonts w:eastAsia="Times New Roman"/>
                <w:sz w:val="24"/>
                <w:szCs w:val="24"/>
              </w:rPr>
              <w:lastRenderedPageBreak/>
              <w:t>предоставлении.</w:t>
            </w:r>
            <w:r w:rsidR="007C4ACB">
              <w:rPr>
                <w:rFonts w:eastAsia="Times New Roman"/>
                <w:sz w:val="24"/>
                <w:szCs w:val="24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</w:rPr>
              <w:t>Результат фиксируется в УГД МО в виде решения о предоставлении Муниципальной услуги или об отказе в ее предоставлении</w:t>
            </w:r>
            <w:r w:rsidRPr="00BB374C">
              <w:rPr>
                <w:sz w:val="24"/>
                <w:szCs w:val="24"/>
              </w:rPr>
              <w:t xml:space="preserve"> в УГД МО</w:t>
            </w:r>
          </w:p>
        </w:tc>
      </w:tr>
      <w:tr w:rsidR="0050597A" w:rsidRPr="00BB374C" w14:paraId="168FECFC" w14:textId="77777777" w:rsidTr="007C4ACB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24E8EB19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  <w:b/>
                <w:bCs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7C4ACB" w:rsidRPr="00BB374C" w14:paraId="6A434B8D" w14:textId="77777777" w:rsidTr="007C4ACB">
        <w:trPr>
          <w:trHeight w:val="23"/>
          <w:jc w:val="center"/>
        </w:trPr>
        <w:tc>
          <w:tcPr>
            <w:tcW w:w="0" w:type="auto"/>
            <w:vAlign w:val="center"/>
          </w:tcPr>
          <w:p w14:paraId="2A833D4A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</w:rPr>
              <w:t>Администрация/УГД МО/РПГУ/ Модуль МФЦ ЕИС ОУ</w:t>
            </w:r>
          </w:p>
        </w:tc>
        <w:tc>
          <w:tcPr>
            <w:tcW w:w="0" w:type="auto"/>
            <w:vAlign w:val="center"/>
          </w:tcPr>
          <w:p w14:paraId="07D30D23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BB374C">
              <w:rPr>
                <w:rFonts w:ascii="Arial" w:eastAsia="Calibri" w:hAnsi="Arial" w:cs="Arial"/>
                <w:b/>
              </w:rPr>
              <w:t>посредством РПГУ</w:t>
            </w:r>
          </w:p>
        </w:tc>
        <w:tc>
          <w:tcPr>
            <w:tcW w:w="0" w:type="auto"/>
            <w:vAlign w:val="center"/>
          </w:tcPr>
          <w:p w14:paraId="46ABB59B" w14:textId="15223762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</w:rPr>
              <w:t>1 (Один) рабочий день</w:t>
            </w:r>
          </w:p>
        </w:tc>
        <w:tc>
          <w:tcPr>
            <w:tcW w:w="0" w:type="auto"/>
            <w:vAlign w:val="center"/>
          </w:tcPr>
          <w:p w14:paraId="4462D67F" w14:textId="77777777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0" w:type="auto"/>
            <w:vAlign w:val="center"/>
          </w:tcPr>
          <w:p w14:paraId="3EC909AF" w14:textId="4443B081" w:rsidR="00E8793B" w:rsidRPr="00BB374C" w:rsidRDefault="00E8793B" w:rsidP="007C4AC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B374C">
              <w:rPr>
                <w:rFonts w:eastAsia="Times New Roman"/>
                <w:sz w:val="24"/>
                <w:szCs w:val="24"/>
              </w:rPr>
              <w:t>Должностное лицо, муниципальный служащий, работник Администрация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  <w:r w:rsidR="007C4ACB">
              <w:rPr>
                <w:rFonts w:eastAsia="Times New Roman"/>
                <w:sz w:val="24"/>
                <w:szCs w:val="24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 в срок не более 1 (Одного) рабочего дня со дня принятия решения о предоставлении Муниципальной услуги или об отказе в ее предоставлении.</w:t>
            </w:r>
            <w:r w:rsidR="007C4ACB">
              <w:rPr>
                <w:rFonts w:eastAsia="Times New Roman"/>
                <w:sz w:val="24"/>
                <w:szCs w:val="24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</w:t>
            </w:r>
            <w:r w:rsidRPr="00BB374C">
              <w:rPr>
                <w:rFonts w:eastAsia="Times New Roman"/>
                <w:sz w:val="24"/>
                <w:szCs w:val="24"/>
              </w:rPr>
              <w:lastRenderedPageBreak/>
              <w:t>бумажном носителе экземпляра электронного документа.</w:t>
            </w:r>
            <w:r w:rsidR="007C4ACB">
              <w:rPr>
                <w:rFonts w:eastAsia="Times New Roman"/>
                <w:sz w:val="24"/>
                <w:szCs w:val="24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  <w:r w:rsidR="007C4ACB">
              <w:rPr>
                <w:rFonts w:eastAsia="Times New Roman"/>
                <w:sz w:val="24"/>
                <w:szCs w:val="24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  <w:r w:rsidR="007C4ACB">
              <w:rPr>
                <w:rFonts w:eastAsia="Times New Roman"/>
                <w:sz w:val="24"/>
                <w:szCs w:val="24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</w:rPr>
              <w:t>Результат фиксируется в УГД МО, Личном кабинете на РПГУ.</w:t>
            </w:r>
            <w:r w:rsidR="007C4ACB">
              <w:rPr>
                <w:rFonts w:eastAsia="Times New Roman"/>
                <w:sz w:val="24"/>
                <w:szCs w:val="24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В течение 30 календарных дней </w:t>
            </w:r>
            <w:proofErr w:type="gramStart"/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>с даты направления</w:t>
            </w:r>
            <w:proofErr w:type="gramEnd"/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 w:rsidRPr="00BB374C">
              <w:rPr>
                <w:sz w:val="24"/>
                <w:szCs w:val="24"/>
                <w:shd w:val="clear" w:color="auto" w:fill="FFFFFF"/>
                <w:lang w:eastAsia="ar-SA"/>
              </w:rPr>
              <w:t xml:space="preserve"> Администрации.</w:t>
            </w:r>
            <w:r w:rsidR="007C4ACB">
              <w:rPr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gramStart"/>
            <w:r w:rsidRPr="00BB374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ar-SA"/>
              </w:rPr>
              <w:t>В</w:t>
            </w:r>
            <w:proofErr w:type="gramEnd"/>
            <w:r w:rsidRPr="00BB374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соответствии со статьей 19 Федерального закона от 13.07.2015 № 218-ФЗ «О государственной регистрации </w:t>
            </w:r>
            <w:r w:rsidRPr="00BB374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недвижимости», Приказом </w:t>
            </w:r>
            <w:proofErr w:type="spellStart"/>
            <w:r w:rsidRPr="00BB374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ar-SA"/>
              </w:rPr>
              <w:t>Росрегистрации</w:t>
            </w:r>
            <w:proofErr w:type="spellEnd"/>
            <w:r w:rsidRPr="00BB374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от 06.08.2007 № 176 "Об утверждении Методических рекомендаций </w:t>
            </w:r>
            <w:proofErr w:type="gramStart"/>
            <w:r w:rsidRPr="00BB374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ar-SA"/>
              </w:rPr>
              <w:t>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 w:rsidRPr="00BB374C">
              <w:rPr>
                <w:sz w:val="24"/>
                <w:szCs w:val="24"/>
                <w:shd w:val="clear" w:color="auto" w:fill="FFFFFF"/>
              </w:rPr>
              <w:t xml:space="preserve"> в течение 5 (Пяти) рабочих дней со дня совершения сделки в орган регистрации прав (</w:t>
            </w:r>
            <w:proofErr w:type="spellStart"/>
            <w:r w:rsidRPr="00BB374C">
              <w:rPr>
                <w:sz w:val="24"/>
                <w:szCs w:val="24"/>
                <w:shd w:val="clear" w:color="auto" w:fill="FFFFFF"/>
              </w:rPr>
              <w:t>Росреестр</w:t>
            </w:r>
            <w:proofErr w:type="spellEnd"/>
            <w:r w:rsidRPr="00BB374C">
              <w:rPr>
                <w:sz w:val="24"/>
                <w:szCs w:val="24"/>
                <w:shd w:val="clear" w:color="auto" w:fill="FFFFFF"/>
              </w:rPr>
              <w:t xml:space="preserve">) заявление о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 w:rsidRPr="00BB374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ar-SA"/>
              </w:rPr>
              <w:t>Приказом Министерства экономического развития Российской Федерации от</w:t>
            </w:r>
            <w:proofErr w:type="gramEnd"/>
            <w:r w:rsidRPr="00BB374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19.08.2020 № </w:t>
            </w:r>
            <w:proofErr w:type="gramStart"/>
            <w:r w:rsidRPr="00BB374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ar-SA"/>
              </w:rPr>
              <w:t>П</w:t>
            </w:r>
            <w:proofErr w:type="gramEnd"/>
            <w:r w:rsidRPr="00BB374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ar-SA"/>
              </w:rPr>
              <w:t>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</w:t>
            </w:r>
          </w:p>
          <w:p w14:paraId="33AC0B89" w14:textId="692E07CB" w:rsidR="00E8793B" w:rsidRPr="00BB374C" w:rsidRDefault="00E8793B" w:rsidP="007C4ACB">
            <w:pPr>
              <w:pStyle w:val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После осуществления регистрации перехода права </w:t>
            </w:r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lastRenderedPageBreak/>
              <w:t>собственности на жилое помещение Заявителю в личный кабинет на РПГУ Администрация направляет сведения о приватизируемом жилом помещении и его правообладателе.</w:t>
            </w:r>
            <w:r w:rsidR="007C4ACB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В случае не</w:t>
            </w:r>
            <w:r w:rsidR="007C4AC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истребования Заявителем Договора в Администрации в течение 30 (Тридцати) календарных дней </w:t>
            </w:r>
            <w:proofErr w:type="gramStart"/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с даты окончания</w:t>
            </w:r>
            <w:proofErr w:type="gramEnd"/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C4AC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срока предоставления Муниципальной услуги,</w:t>
            </w:r>
            <w:r w:rsidRPr="007C4ACB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_____(у</w:t>
            </w:r>
            <w:r w:rsidRPr="007C4ACB">
              <w:rPr>
                <w:rFonts w:ascii="Arial" w:eastAsia="Times New Roman" w:hAnsi="Arial" w:cs="Arial"/>
                <w:bCs/>
                <w:iCs/>
                <w:sz w:val="24"/>
                <w:szCs w:val="24"/>
                <w:shd w:val="clear" w:color="auto" w:fill="FFFFFF"/>
              </w:rPr>
              <w:t>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</w:t>
            </w:r>
            <w:r w:rsidRPr="007C4ACB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7C4ACB" w:rsidRPr="00BB374C" w14:paraId="7997629A" w14:textId="77777777" w:rsidTr="007C4ACB">
        <w:trPr>
          <w:trHeight w:val="23"/>
          <w:jc w:val="center"/>
        </w:trPr>
        <w:tc>
          <w:tcPr>
            <w:tcW w:w="0" w:type="auto"/>
            <w:vAlign w:val="center"/>
          </w:tcPr>
          <w:p w14:paraId="32B656AF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shd w:val="clear" w:color="auto" w:fill="FFFFFF"/>
                <w:lang w:eastAsia="en-US" w:bidi="ar-SA"/>
              </w:rPr>
              <w:lastRenderedPageBreak/>
              <w:t>Администрация/УГД МО</w:t>
            </w:r>
          </w:p>
        </w:tc>
        <w:tc>
          <w:tcPr>
            <w:tcW w:w="0" w:type="auto"/>
            <w:vAlign w:val="center"/>
          </w:tcPr>
          <w:p w14:paraId="18285816" w14:textId="77777777" w:rsidR="00E8793B" w:rsidRPr="00BB374C" w:rsidRDefault="00E8793B" w:rsidP="00BB374C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Calibri" w:hAnsi="Arial" w:cs="Arial"/>
                <w:kern w:val="0"/>
                <w:shd w:val="clear" w:color="auto" w:fill="FFFFFF"/>
                <w:lang w:eastAsia="en-US" w:bidi="ar-SA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BB374C">
              <w:rPr>
                <w:rFonts w:ascii="Arial" w:eastAsia="Calibri" w:hAnsi="Arial" w:cs="Arial"/>
                <w:b/>
                <w:kern w:val="0"/>
                <w:shd w:val="clear" w:color="auto" w:fill="FFFFFF"/>
                <w:lang w:eastAsia="en-US" w:bidi="ar-SA"/>
              </w:rPr>
              <w:t>в Администрации лично, по электронной почте, почтовым отправлением</w:t>
            </w:r>
          </w:p>
        </w:tc>
        <w:tc>
          <w:tcPr>
            <w:tcW w:w="0" w:type="auto"/>
            <w:vAlign w:val="center"/>
          </w:tcPr>
          <w:p w14:paraId="5EC7F5AB" w14:textId="69608919" w:rsidR="00E8793B" w:rsidRPr="00BB374C" w:rsidRDefault="00E8793B" w:rsidP="00BB374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8288B5F" w14:textId="34790A86" w:rsidR="00E8793B" w:rsidRPr="00BB374C" w:rsidRDefault="00E8793B" w:rsidP="007C4ACB">
            <w:pPr>
              <w:jc w:val="center"/>
              <w:rPr>
                <w:rFonts w:ascii="Arial" w:hAnsi="Arial" w:cs="Arial"/>
              </w:rPr>
            </w:pPr>
            <w:r w:rsidRPr="00BB374C">
              <w:rPr>
                <w:rFonts w:ascii="Arial" w:eastAsia="Times New Roman" w:hAnsi="Arial" w:cs="Arial"/>
                <w:kern w:val="0"/>
                <w:shd w:val="clear" w:color="auto" w:fill="FFFFFF"/>
                <w:lang w:eastAsia="en-US" w:bidi="ar-SA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0" w:type="auto"/>
            <w:vAlign w:val="center"/>
          </w:tcPr>
          <w:p w14:paraId="16FE5AE9" w14:textId="5B9D5072" w:rsidR="00E8793B" w:rsidRPr="00BB374C" w:rsidRDefault="00E8793B" w:rsidP="007C4AC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374C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Pr="007C4ACB">
              <w:rPr>
                <w:sz w:val="24"/>
                <w:szCs w:val="24"/>
                <w:shd w:val="clear" w:color="auto" w:fill="FFFFFF"/>
              </w:rPr>
              <w:t>Администрации:</w:t>
            </w:r>
            <w:r w:rsidR="007C4AC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C4ACB">
              <w:rPr>
                <w:sz w:val="24"/>
                <w:szCs w:val="24"/>
                <w:shd w:val="clear" w:color="auto" w:fill="FFFFFF"/>
              </w:rPr>
              <w:t xml:space="preserve">Заявитель </w:t>
            </w:r>
            <w:r w:rsidRPr="007C4ACB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(представитель Заявителя) </w:t>
            </w:r>
            <w:r w:rsidRPr="007C4ACB">
              <w:rPr>
                <w:sz w:val="24"/>
                <w:szCs w:val="24"/>
                <w:shd w:val="clear" w:color="auto" w:fill="FFFFFF"/>
              </w:rPr>
              <w:t>уведомляется _____ (указать способ уведомления Заявителя) о готовности к выдаче результата в Администрации, о направлении результата Муниципальной услуги _____ (почтовым отправлением, по электронной почте).</w:t>
            </w:r>
            <w:r w:rsidR="007C4AC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C4ACB">
              <w:rPr>
                <w:sz w:val="24"/>
                <w:szCs w:val="24"/>
                <w:shd w:val="clear" w:color="auto" w:fill="FFFFFF"/>
              </w:rPr>
              <w:t>В течение 1 (Одного</w:t>
            </w:r>
            <w:r w:rsidRPr="00BB374C">
              <w:rPr>
                <w:sz w:val="24"/>
                <w:szCs w:val="24"/>
                <w:shd w:val="clear" w:color="auto" w:fill="FFFFFF"/>
              </w:rPr>
              <w:t xml:space="preserve">) рабочего дня, исчисляемого со дня принятия решения о предоставлении Муниципальной услуги, Заявителю (представителю </w:t>
            </w:r>
            <w:r w:rsidRPr="00BB374C">
              <w:rPr>
                <w:sz w:val="24"/>
                <w:szCs w:val="24"/>
                <w:shd w:val="clear" w:color="auto" w:fill="FFFFFF"/>
              </w:rPr>
              <w:lastRenderedPageBreak/>
              <w:t>Заявителя) выдается или направляется результат предоставления Муниципальной услуги.</w:t>
            </w:r>
            <w:r w:rsidR="007C4AC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sz w:val="24"/>
                <w:szCs w:val="24"/>
                <w:shd w:val="clear" w:color="auto" w:fill="FFFFFF"/>
              </w:rPr>
              <w:t>Должностное лицо, муниципальный служащий, работник Администрации Уведомление Заявителя (представителя Заявителя)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  <w:r w:rsidR="007C4AC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  <w:r w:rsidR="007C4ACB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>Должностное лицо</w:t>
            </w:r>
            <w:r w:rsidRPr="00BB374C">
              <w:rPr>
                <w:sz w:val="24"/>
                <w:szCs w:val="24"/>
                <w:shd w:val="clear" w:color="auto" w:fill="FFFFFF"/>
              </w:rPr>
              <w:t>, муниципальный служащий, работник Администрации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формирует расписку о выдаче результата предоставления Муниципальной услуги, 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распечатывает ее в 1 (Одном)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  <w:r w:rsidR="007C4ACB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sz w:val="24"/>
                <w:szCs w:val="24"/>
                <w:shd w:val="clear" w:color="auto" w:fill="FFFFFF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  <w:r w:rsidR="007C4AC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  <w:r w:rsidR="007C4ACB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374C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Результат фиксируется в УГД МО.</w:t>
            </w:r>
          </w:p>
          <w:p w14:paraId="0B5CCB64" w14:textId="2AECDC4D" w:rsidR="00E8793B" w:rsidRPr="00BB374C" w:rsidRDefault="00E8793B" w:rsidP="00BB374C">
            <w:pPr>
              <w:pStyle w:val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В течение 30 календарных дней </w:t>
            </w:r>
            <w:proofErr w:type="gramStart"/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с даты направления</w:t>
            </w:r>
            <w:proofErr w:type="gramEnd"/>
            <w:r w:rsidRPr="00BB374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lastRenderedPageBreak/>
              <w:t>Администрации.</w:t>
            </w:r>
            <w:r w:rsidR="007C4ACB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gramStart"/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В</w:t>
            </w:r>
            <w:proofErr w:type="gramEnd"/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соответствии со статьей 19 Федерального закона от 13.07.2015 № 218-ФЗ «О государственной регистрации недвижимости», Приказом </w:t>
            </w:r>
            <w:proofErr w:type="spellStart"/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Росрегистрации</w:t>
            </w:r>
            <w:proofErr w:type="spellEnd"/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от 06.08.2007 № 176 "Об утверждении Методических рекомендаций </w:t>
            </w:r>
            <w:proofErr w:type="gramStart"/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течение 5 (пяти) рабочих дней со дня совершения сделки в орган регистрации прав (</w:t>
            </w:r>
            <w:proofErr w:type="spellStart"/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Росреестр</w:t>
            </w:r>
            <w:proofErr w:type="spellEnd"/>
            <w:r w:rsidRPr="00BB3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) заявление о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Приказом Министерства экономического развития Российской Федерации от</w:t>
            </w:r>
            <w:proofErr w:type="gramEnd"/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19.08.2020 № </w:t>
            </w:r>
            <w:proofErr w:type="gramStart"/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П</w:t>
            </w:r>
            <w:proofErr w:type="gramEnd"/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</w:t>
            </w:r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lastRenderedPageBreak/>
              <w:t>заявлений и представляемых документов в электронном виде».</w:t>
            </w:r>
          </w:p>
          <w:p w14:paraId="738CBF64" w14:textId="0DD9DE7F" w:rsidR="00E8793B" w:rsidRPr="00BB374C" w:rsidRDefault="00E8793B" w:rsidP="007C4ACB">
            <w:pPr>
              <w:pStyle w:val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74C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После осуществления регистрации перехода права собственности на жилое помещение  Заявителю в личный кабинет на РПГУ Администрация направляет сведения о </w:t>
            </w:r>
            <w:r w:rsidRPr="007C4ACB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приватизируемом жилом помещении и его правообладателе.</w:t>
            </w:r>
            <w:r w:rsidR="007C4ACB" w:rsidRPr="007C4ACB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7C4ACB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В случае не</w:t>
            </w:r>
            <w:r w:rsidR="007C4ACB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 </w:t>
            </w:r>
            <w:r w:rsidRPr="007C4ACB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истребования Заявителем Договора в Администрации в течение 30 (Тридцати) календарных дней </w:t>
            </w:r>
            <w:proofErr w:type="gramStart"/>
            <w:r w:rsidRPr="007C4ACB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с даты окончания</w:t>
            </w:r>
            <w:proofErr w:type="gramEnd"/>
            <w:r w:rsidRPr="007C4ACB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 срока предоставления Муниципальной услуги,</w:t>
            </w:r>
            <w:r w:rsidRPr="007C4ACB">
              <w:rPr>
                <w:rFonts w:ascii="Arial" w:eastAsia="Times New Roman" w:hAnsi="Arial" w:cs="Arial"/>
                <w:bCs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_____(у</w:t>
            </w:r>
            <w:r w:rsidRPr="007C4ACB"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</w:t>
            </w:r>
            <w:r w:rsidRPr="007C4ACB">
              <w:rPr>
                <w:rFonts w:ascii="Arial" w:eastAsia="Times New Roman" w:hAnsi="Arial" w:cs="Arial"/>
                <w:bCs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).</w:t>
            </w:r>
          </w:p>
        </w:tc>
      </w:tr>
    </w:tbl>
    <w:p w14:paraId="65DB3DFA" w14:textId="77777777" w:rsidR="00F031D7" w:rsidRPr="00BB374C" w:rsidRDefault="00F031D7" w:rsidP="00F35754">
      <w:pPr>
        <w:rPr>
          <w:rFonts w:ascii="Arial" w:hAnsi="Arial" w:cs="Arial"/>
        </w:rPr>
      </w:pPr>
      <w:bookmarkStart w:id="79" w:name="_GoBack"/>
      <w:bookmarkEnd w:id="24"/>
      <w:bookmarkEnd w:id="79"/>
    </w:p>
    <w:sectPr w:rsidR="00F031D7" w:rsidRPr="00BB374C" w:rsidSect="005059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748F1" w14:textId="77777777" w:rsidR="00AC7E01" w:rsidRDefault="00AC7E01" w:rsidP="00E8793B">
      <w:r>
        <w:separator/>
      </w:r>
    </w:p>
  </w:endnote>
  <w:endnote w:type="continuationSeparator" w:id="0">
    <w:p w14:paraId="1D74AB63" w14:textId="77777777" w:rsidR="00AC7E01" w:rsidRDefault="00AC7E01" w:rsidP="00E8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0A04D" w14:textId="77777777" w:rsidR="00325BBB" w:rsidRPr="003835C8" w:rsidRDefault="00325BBB" w:rsidP="003835C8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D6D86" w14:textId="77777777" w:rsidR="00325BBB" w:rsidRDefault="00325B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CCB0" w14:textId="77777777" w:rsidR="00325BBB" w:rsidRDefault="00325BB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F3F5C" w14:textId="77777777" w:rsidR="00325BBB" w:rsidRPr="00BB374C" w:rsidRDefault="00325BBB" w:rsidP="00BB374C">
    <w:pPr>
      <w:pStyle w:val="af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62D2" w14:textId="77777777" w:rsidR="00325BBB" w:rsidRDefault="00325B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FE45A" w14:textId="77777777" w:rsidR="00AC7E01" w:rsidRDefault="00AC7E01" w:rsidP="00E8793B">
      <w:r>
        <w:separator/>
      </w:r>
    </w:p>
  </w:footnote>
  <w:footnote w:type="continuationSeparator" w:id="0">
    <w:p w14:paraId="2D567C68" w14:textId="77777777" w:rsidR="00AC7E01" w:rsidRDefault="00AC7E01" w:rsidP="00E8793B">
      <w:r>
        <w:continuationSeparator/>
      </w:r>
    </w:p>
  </w:footnote>
  <w:footnote w:id="1">
    <w:p w14:paraId="37326B34" w14:textId="77777777" w:rsidR="00325BBB" w:rsidRDefault="00325BBB" w:rsidP="00E8793B">
      <w:pPr>
        <w:pStyle w:val="af1"/>
        <w:widowControl w:val="0"/>
        <w:ind w:left="0" w:firstLine="709"/>
        <w:jc w:val="both"/>
      </w:pPr>
      <w:r>
        <w:rPr>
          <w:rStyle w:val="a5"/>
          <w:rFonts w:ascii="Times" w:hAnsi="Times"/>
        </w:rPr>
        <w:footnoteRef/>
      </w:r>
      <w:r>
        <w:t xml:space="preserve"> Указывается основание для отказа в предоставлении Муниципальной услуги в соответствии с подразделом 10 настоящего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DF969" w14:textId="77777777" w:rsidR="00325BBB" w:rsidRPr="003835C8" w:rsidRDefault="00325BBB" w:rsidP="003835C8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2AC26" w14:textId="77777777" w:rsidR="00325BBB" w:rsidRDefault="00325B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1C191" w14:textId="77777777" w:rsidR="00325BBB" w:rsidRDefault="00325BB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93A1" w14:textId="77777777" w:rsidR="00325BBB" w:rsidRDefault="00325BBB">
    <w:pPr>
      <w:pStyle w:val="af8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2CD7" w14:textId="77777777" w:rsidR="00325BBB" w:rsidRDefault="00325B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Liberation Serif" w:eastAsia="Droid Sans Fallback" w:hAnsi="Liberation Serif" w:cs="Times New Roman"/>
        <w:b/>
        <w:bCs/>
        <w:kern w:val="2"/>
        <w:sz w:val="24"/>
        <w:szCs w:val="24"/>
        <w:lang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" w:hAnsi="Times" w:cs="Times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3B"/>
    <w:rsid w:val="000256FF"/>
    <w:rsid w:val="0007633F"/>
    <w:rsid w:val="000A2694"/>
    <w:rsid w:val="000C362A"/>
    <w:rsid w:val="0010547D"/>
    <w:rsid w:val="00181D14"/>
    <w:rsid w:val="001E1726"/>
    <w:rsid w:val="00226337"/>
    <w:rsid w:val="00325BBB"/>
    <w:rsid w:val="003835C8"/>
    <w:rsid w:val="00384744"/>
    <w:rsid w:val="00414CC2"/>
    <w:rsid w:val="00420A5B"/>
    <w:rsid w:val="00431E6C"/>
    <w:rsid w:val="00443A41"/>
    <w:rsid w:val="00505552"/>
    <w:rsid w:val="0050597A"/>
    <w:rsid w:val="00542CDD"/>
    <w:rsid w:val="005817F6"/>
    <w:rsid w:val="00582E80"/>
    <w:rsid w:val="005F110E"/>
    <w:rsid w:val="00670173"/>
    <w:rsid w:val="006943B9"/>
    <w:rsid w:val="0076386F"/>
    <w:rsid w:val="007A3F9C"/>
    <w:rsid w:val="007B6EE2"/>
    <w:rsid w:val="007C4ACB"/>
    <w:rsid w:val="007D6521"/>
    <w:rsid w:val="00931A2A"/>
    <w:rsid w:val="00964742"/>
    <w:rsid w:val="00A0444D"/>
    <w:rsid w:val="00AA2B5E"/>
    <w:rsid w:val="00AB2A36"/>
    <w:rsid w:val="00AC7E01"/>
    <w:rsid w:val="00B5635D"/>
    <w:rsid w:val="00BB374C"/>
    <w:rsid w:val="00C03003"/>
    <w:rsid w:val="00CC0980"/>
    <w:rsid w:val="00CD611A"/>
    <w:rsid w:val="00D35587"/>
    <w:rsid w:val="00DA15E9"/>
    <w:rsid w:val="00DC69C3"/>
    <w:rsid w:val="00E81B77"/>
    <w:rsid w:val="00E8793B"/>
    <w:rsid w:val="00EC7EF5"/>
    <w:rsid w:val="00EE2DE2"/>
    <w:rsid w:val="00F031D7"/>
    <w:rsid w:val="00F35754"/>
    <w:rsid w:val="00F473A5"/>
    <w:rsid w:val="00FB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8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3B"/>
    <w:pPr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8793B"/>
    <w:pPr>
      <w:keepNext/>
      <w:numPr>
        <w:numId w:val="1"/>
      </w:numPr>
      <w:jc w:val="righ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E8793B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11"/>
    <w:next w:val="a0"/>
    <w:link w:val="40"/>
    <w:qFormat/>
    <w:rsid w:val="00E8793B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793B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E8793B"/>
    <w:rPr>
      <w:rFonts w:ascii="Arial" w:eastAsia="Times New Roma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E8793B"/>
    <w:rPr>
      <w:rFonts w:ascii="Liberation Serif" w:eastAsia="Droid Sans Fallback" w:hAnsi="Liberation Serif" w:cs="Droid Sans Devanagari"/>
      <w:b/>
      <w:bCs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E8793B"/>
  </w:style>
  <w:style w:type="character" w:customStyle="1" w:styleId="WW8Num1z1">
    <w:name w:val="WW8Num1z1"/>
    <w:rsid w:val="00E8793B"/>
  </w:style>
  <w:style w:type="character" w:customStyle="1" w:styleId="WW8Num1z2">
    <w:name w:val="WW8Num1z2"/>
    <w:rsid w:val="00E8793B"/>
  </w:style>
  <w:style w:type="character" w:customStyle="1" w:styleId="WW8Num1z3">
    <w:name w:val="WW8Num1z3"/>
    <w:rsid w:val="00E8793B"/>
  </w:style>
  <w:style w:type="character" w:customStyle="1" w:styleId="WW8Num1z4">
    <w:name w:val="WW8Num1z4"/>
    <w:rsid w:val="00E8793B"/>
  </w:style>
  <w:style w:type="character" w:customStyle="1" w:styleId="WW8Num1z5">
    <w:name w:val="WW8Num1z5"/>
    <w:rsid w:val="00E8793B"/>
  </w:style>
  <w:style w:type="character" w:customStyle="1" w:styleId="WW8Num1z6">
    <w:name w:val="WW8Num1z6"/>
    <w:rsid w:val="00E8793B"/>
  </w:style>
  <w:style w:type="character" w:customStyle="1" w:styleId="WW8Num1z7">
    <w:name w:val="WW8Num1z7"/>
    <w:rsid w:val="00E8793B"/>
  </w:style>
  <w:style w:type="character" w:customStyle="1" w:styleId="WW8Num1z8">
    <w:name w:val="WW8Num1z8"/>
    <w:rsid w:val="00E8793B"/>
  </w:style>
  <w:style w:type="character" w:customStyle="1" w:styleId="WW8Num2z0">
    <w:name w:val="WW8Num2z0"/>
    <w:rsid w:val="00E8793B"/>
    <w:rPr>
      <w:rFonts w:ascii="Liberation Serif" w:eastAsia="Droid Sans Fallback" w:hAnsi="Liberation Serif" w:cs="Times New Roman"/>
      <w:b/>
      <w:bCs/>
      <w:kern w:val="2"/>
      <w:sz w:val="24"/>
      <w:szCs w:val="24"/>
      <w:lang w:bidi="hi-IN"/>
    </w:rPr>
  </w:style>
  <w:style w:type="character" w:customStyle="1" w:styleId="WW8Num2z1">
    <w:name w:val="WW8Num2z1"/>
    <w:rsid w:val="00E8793B"/>
    <w:rPr>
      <w:rFonts w:ascii="Times" w:hAnsi="Times" w:cs="Times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2z2">
    <w:name w:val="WW8Num2z2"/>
    <w:rsid w:val="00E8793B"/>
    <w:rPr>
      <w:b/>
      <w:sz w:val="22"/>
      <w:szCs w:val="24"/>
    </w:rPr>
  </w:style>
  <w:style w:type="character" w:customStyle="1" w:styleId="WW8Num2z3">
    <w:name w:val="WW8Num2z3"/>
    <w:rsid w:val="00E8793B"/>
  </w:style>
  <w:style w:type="character" w:customStyle="1" w:styleId="WW8Num2z4">
    <w:name w:val="WW8Num2z4"/>
    <w:rsid w:val="00E8793B"/>
  </w:style>
  <w:style w:type="character" w:customStyle="1" w:styleId="WW8Num2z5">
    <w:name w:val="WW8Num2z5"/>
    <w:rsid w:val="00E8793B"/>
  </w:style>
  <w:style w:type="character" w:customStyle="1" w:styleId="WW8Num2z6">
    <w:name w:val="WW8Num2z6"/>
    <w:rsid w:val="00E8793B"/>
  </w:style>
  <w:style w:type="character" w:customStyle="1" w:styleId="WW8Num2z7">
    <w:name w:val="WW8Num2z7"/>
    <w:rsid w:val="00E8793B"/>
  </w:style>
  <w:style w:type="character" w:customStyle="1" w:styleId="WW8Num2z8">
    <w:name w:val="WW8Num2z8"/>
    <w:rsid w:val="00E8793B"/>
  </w:style>
  <w:style w:type="character" w:customStyle="1" w:styleId="WW8Num3z0">
    <w:name w:val="WW8Num3z0"/>
    <w:rsid w:val="00E8793B"/>
    <w:rPr>
      <w:rFonts w:ascii="Times New Roman" w:eastAsia="Times New Roman" w:hAnsi="Times New Roman" w:cs="Times New Roman"/>
      <w:b/>
      <w:bCs/>
      <w:color w:val="C9211E"/>
      <w:sz w:val="24"/>
      <w:szCs w:val="24"/>
      <w:lang w:eastAsia="ru-RU"/>
    </w:rPr>
  </w:style>
  <w:style w:type="character" w:customStyle="1" w:styleId="WW8Num3z1">
    <w:name w:val="WW8Num3z1"/>
    <w:rsid w:val="00E8793B"/>
  </w:style>
  <w:style w:type="character" w:customStyle="1" w:styleId="WW8Num3z3">
    <w:name w:val="WW8Num3z3"/>
    <w:rsid w:val="00E8793B"/>
  </w:style>
  <w:style w:type="character" w:customStyle="1" w:styleId="WW8Num3z4">
    <w:name w:val="WW8Num3z4"/>
    <w:rsid w:val="00E8793B"/>
  </w:style>
  <w:style w:type="character" w:customStyle="1" w:styleId="WW8Num3z5">
    <w:name w:val="WW8Num3z5"/>
    <w:rsid w:val="00E8793B"/>
  </w:style>
  <w:style w:type="character" w:customStyle="1" w:styleId="WW8Num3z6">
    <w:name w:val="WW8Num3z6"/>
    <w:rsid w:val="00E8793B"/>
  </w:style>
  <w:style w:type="character" w:customStyle="1" w:styleId="WW8Num3z7">
    <w:name w:val="WW8Num3z7"/>
    <w:rsid w:val="00E8793B"/>
  </w:style>
  <w:style w:type="character" w:customStyle="1" w:styleId="WW8Num3z8">
    <w:name w:val="WW8Num3z8"/>
    <w:rsid w:val="00E8793B"/>
  </w:style>
  <w:style w:type="character" w:customStyle="1" w:styleId="WW8Num4z0">
    <w:name w:val="WW8Num4z0"/>
    <w:rsid w:val="00E8793B"/>
    <w:rPr>
      <w:rFonts w:ascii="Times New Roman" w:eastAsia="Times New Roman" w:hAnsi="Times New Roman" w:cs="Times New Roman"/>
      <w:b w:val="0"/>
      <w:bCs/>
      <w:color w:val="000000"/>
      <w:sz w:val="24"/>
      <w:szCs w:val="24"/>
      <w:lang w:eastAsia="ar-SA"/>
    </w:rPr>
  </w:style>
  <w:style w:type="character" w:customStyle="1" w:styleId="WW8Num4z1">
    <w:name w:val="WW8Num4z1"/>
    <w:rsid w:val="00E8793B"/>
    <w:rPr>
      <w:rFonts w:ascii="Courier New" w:hAnsi="Courier New" w:cs="Courier New"/>
    </w:rPr>
  </w:style>
  <w:style w:type="character" w:customStyle="1" w:styleId="WW8Num4z2">
    <w:name w:val="WW8Num4z2"/>
    <w:rsid w:val="00E8793B"/>
    <w:rPr>
      <w:rFonts w:ascii="Wingdings" w:hAnsi="Wingdings" w:cs="Wingdings"/>
    </w:rPr>
  </w:style>
  <w:style w:type="character" w:customStyle="1" w:styleId="WW8Num4z3">
    <w:name w:val="WW8Num4z3"/>
    <w:rsid w:val="00E8793B"/>
    <w:rPr>
      <w:rFonts w:ascii="Symbol" w:hAnsi="Symbol" w:cs="Symbol"/>
    </w:rPr>
  </w:style>
  <w:style w:type="character" w:customStyle="1" w:styleId="21">
    <w:name w:val="Основной шрифт абзаца2"/>
    <w:rsid w:val="00E8793B"/>
  </w:style>
  <w:style w:type="character" w:customStyle="1" w:styleId="12">
    <w:name w:val="Основной шрифт абзаца1"/>
    <w:rsid w:val="00E8793B"/>
  </w:style>
  <w:style w:type="character" w:customStyle="1" w:styleId="WW8Num3z2">
    <w:name w:val="WW8Num3z2"/>
    <w:rsid w:val="00E8793B"/>
    <w:rPr>
      <w:rFonts w:ascii="Wingdings" w:hAnsi="Wingdings" w:cs="Wingdings"/>
    </w:rPr>
  </w:style>
  <w:style w:type="character" w:customStyle="1" w:styleId="WW8Num4z4">
    <w:name w:val="WW8Num4z4"/>
    <w:rsid w:val="00E8793B"/>
  </w:style>
  <w:style w:type="character" w:customStyle="1" w:styleId="WW8Num4z5">
    <w:name w:val="WW8Num4z5"/>
    <w:rsid w:val="00E8793B"/>
  </w:style>
  <w:style w:type="character" w:customStyle="1" w:styleId="WW8Num4z6">
    <w:name w:val="WW8Num4z6"/>
    <w:rsid w:val="00E8793B"/>
  </w:style>
  <w:style w:type="character" w:customStyle="1" w:styleId="WW8Num4z7">
    <w:name w:val="WW8Num4z7"/>
    <w:rsid w:val="00E8793B"/>
  </w:style>
  <w:style w:type="character" w:customStyle="1" w:styleId="WW8Num4z8">
    <w:name w:val="WW8Num4z8"/>
    <w:rsid w:val="00E8793B"/>
  </w:style>
  <w:style w:type="character" w:styleId="a4">
    <w:name w:val="Hyperlink"/>
    <w:uiPriority w:val="99"/>
    <w:rsid w:val="00E8793B"/>
    <w:rPr>
      <w:color w:val="000080"/>
      <w:u w:val="single"/>
    </w:rPr>
  </w:style>
  <w:style w:type="character" w:customStyle="1" w:styleId="a5">
    <w:name w:val="Символ сноски"/>
    <w:rsid w:val="00E8793B"/>
  </w:style>
  <w:style w:type="character" w:customStyle="1" w:styleId="22">
    <w:name w:val="Знак сноски2"/>
    <w:rsid w:val="00E8793B"/>
    <w:rPr>
      <w:vertAlign w:val="superscript"/>
    </w:rPr>
  </w:style>
  <w:style w:type="character" w:customStyle="1" w:styleId="a6">
    <w:name w:val="Ссылка указателя"/>
    <w:rsid w:val="00E8793B"/>
  </w:style>
  <w:style w:type="character" w:customStyle="1" w:styleId="ListLabel1">
    <w:name w:val="ListLabel 1"/>
    <w:rsid w:val="00E8793B"/>
    <w:rPr>
      <w:rFonts w:cs="Times New Roman"/>
      <w:b/>
      <w:sz w:val="24"/>
      <w:szCs w:val="24"/>
    </w:rPr>
  </w:style>
  <w:style w:type="character" w:customStyle="1" w:styleId="ListLabel2">
    <w:name w:val="ListLabel 2"/>
    <w:rsid w:val="00E8793B"/>
    <w:rPr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3">
    <w:name w:val="ListLabel 3"/>
    <w:rsid w:val="00E8793B"/>
    <w:rPr>
      <w:b/>
      <w:sz w:val="22"/>
      <w:szCs w:val="24"/>
    </w:rPr>
  </w:style>
  <w:style w:type="character" w:customStyle="1" w:styleId="FootnoteCharacters">
    <w:name w:val="Footnote Characters"/>
    <w:rsid w:val="00E8793B"/>
    <w:rPr>
      <w:vertAlign w:val="superscript"/>
    </w:rPr>
  </w:style>
  <w:style w:type="character" w:customStyle="1" w:styleId="23">
    <w:name w:val="СТИЛЬ АР 2 подраздел Знак"/>
    <w:rsid w:val="00E8793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3">
    <w:name w:val="АР Прил1 Знак"/>
    <w:rsid w:val="00E8793B"/>
    <w:rPr>
      <w:rFonts w:ascii="Times New Roman" w:eastAsia="Times New Roman" w:hAnsi="Times New Roman" w:cs="Times New Roman"/>
      <w:bCs/>
      <w:iCs/>
      <w:sz w:val="24"/>
    </w:rPr>
  </w:style>
  <w:style w:type="character" w:customStyle="1" w:styleId="24">
    <w:name w:val="АР Прил 2 Знак"/>
    <w:rsid w:val="00E8793B"/>
    <w:rPr>
      <w:rFonts w:ascii="Times New Roman" w:eastAsia="Calibri" w:hAnsi="Times New Roman" w:cs="Times New Roman"/>
      <w:b/>
      <w:sz w:val="24"/>
    </w:rPr>
  </w:style>
  <w:style w:type="character" w:customStyle="1" w:styleId="ListLabel4">
    <w:name w:val="ListLabel 4"/>
    <w:rsid w:val="00E8793B"/>
    <w:rPr>
      <w:rFonts w:cs="Times New Roman"/>
    </w:rPr>
  </w:style>
  <w:style w:type="character" w:customStyle="1" w:styleId="ListLabel5">
    <w:name w:val="ListLabel 5"/>
    <w:rsid w:val="00E8793B"/>
    <w:rPr>
      <w:rFonts w:cs="Courier New"/>
    </w:rPr>
  </w:style>
  <w:style w:type="character" w:customStyle="1" w:styleId="ListLabel6">
    <w:name w:val="ListLabel 6"/>
    <w:rsid w:val="00E8793B"/>
    <w:rPr>
      <w:rFonts w:cs="Wingdings"/>
    </w:rPr>
  </w:style>
  <w:style w:type="character" w:customStyle="1" w:styleId="ListLabel7">
    <w:name w:val="ListLabel 7"/>
    <w:rsid w:val="00E8793B"/>
    <w:rPr>
      <w:rFonts w:cs="Symbol"/>
    </w:rPr>
  </w:style>
  <w:style w:type="character" w:customStyle="1" w:styleId="ListLabel8">
    <w:name w:val="ListLabel 8"/>
    <w:rsid w:val="00E8793B"/>
    <w:rPr>
      <w:rFonts w:cs="Courier New"/>
    </w:rPr>
  </w:style>
  <w:style w:type="character" w:customStyle="1" w:styleId="ListLabel9">
    <w:name w:val="ListLabel 9"/>
    <w:rsid w:val="00E8793B"/>
    <w:rPr>
      <w:rFonts w:cs="Wingdings"/>
    </w:rPr>
  </w:style>
  <w:style w:type="character" w:customStyle="1" w:styleId="ListLabel10">
    <w:name w:val="ListLabel 10"/>
    <w:rsid w:val="00E8793B"/>
    <w:rPr>
      <w:rFonts w:cs="Symbol"/>
    </w:rPr>
  </w:style>
  <w:style w:type="character" w:customStyle="1" w:styleId="ListLabel11">
    <w:name w:val="ListLabel 11"/>
    <w:rsid w:val="00E8793B"/>
    <w:rPr>
      <w:rFonts w:cs="Courier New"/>
    </w:rPr>
  </w:style>
  <w:style w:type="character" w:customStyle="1" w:styleId="ListLabel12">
    <w:name w:val="ListLabel 12"/>
    <w:rsid w:val="00E8793B"/>
    <w:rPr>
      <w:rFonts w:cs="Wingdings"/>
    </w:rPr>
  </w:style>
  <w:style w:type="character" w:customStyle="1" w:styleId="a7">
    <w:name w:val="Символ концевой сноски"/>
    <w:rsid w:val="00E8793B"/>
    <w:rPr>
      <w:vertAlign w:val="superscript"/>
    </w:rPr>
  </w:style>
  <w:style w:type="character" w:customStyle="1" w:styleId="WW-">
    <w:name w:val="WW-Символ концевой сноски"/>
    <w:rsid w:val="00E8793B"/>
  </w:style>
  <w:style w:type="character" w:customStyle="1" w:styleId="14">
    <w:name w:val="Знак концевой сноски1"/>
    <w:rsid w:val="00E8793B"/>
    <w:rPr>
      <w:vertAlign w:val="superscript"/>
    </w:rPr>
  </w:style>
  <w:style w:type="character" w:customStyle="1" w:styleId="15">
    <w:name w:val="Знак сноски1"/>
    <w:rsid w:val="00E8793B"/>
    <w:rPr>
      <w:vertAlign w:val="superscript"/>
    </w:rPr>
  </w:style>
  <w:style w:type="character" w:customStyle="1" w:styleId="a8">
    <w:name w:val="Текст выноски Знак"/>
    <w:rsid w:val="00E8793B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6">
    <w:name w:val="Знак примечания1"/>
    <w:rsid w:val="00E8793B"/>
    <w:rPr>
      <w:sz w:val="16"/>
      <w:szCs w:val="16"/>
    </w:rPr>
  </w:style>
  <w:style w:type="character" w:customStyle="1" w:styleId="a9">
    <w:name w:val="Текст примечания Знак"/>
    <w:rsid w:val="00E8793B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customStyle="1" w:styleId="aa">
    <w:name w:val="Тема примечания Знак"/>
    <w:rsid w:val="00E8793B"/>
    <w:rPr>
      <w:rFonts w:ascii="Liberation Serif" w:eastAsia="Droid Sans Fallback" w:hAnsi="Liberation Serif" w:cs="Mangal"/>
      <w:b/>
      <w:bCs/>
      <w:kern w:val="2"/>
      <w:szCs w:val="18"/>
      <w:lang w:eastAsia="zh-CN" w:bidi="hi-IN"/>
    </w:rPr>
  </w:style>
  <w:style w:type="character" w:customStyle="1" w:styleId="3">
    <w:name w:val="Знак сноски3"/>
    <w:rsid w:val="00E8793B"/>
    <w:rPr>
      <w:vertAlign w:val="superscript"/>
    </w:rPr>
  </w:style>
  <w:style w:type="character" w:styleId="ab">
    <w:name w:val="line number"/>
    <w:rsid w:val="00E8793B"/>
  </w:style>
  <w:style w:type="character" w:customStyle="1" w:styleId="25">
    <w:name w:val="Знак концевой сноски2"/>
    <w:rsid w:val="00E8793B"/>
    <w:rPr>
      <w:vertAlign w:val="superscript"/>
    </w:rPr>
  </w:style>
  <w:style w:type="character" w:customStyle="1" w:styleId="26">
    <w:name w:val="Знак примечания2"/>
    <w:rsid w:val="00E8793B"/>
    <w:rPr>
      <w:sz w:val="16"/>
      <w:szCs w:val="16"/>
    </w:rPr>
  </w:style>
  <w:style w:type="character" w:customStyle="1" w:styleId="17">
    <w:name w:val="Текст примечания Знак1"/>
    <w:rsid w:val="00E8793B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styleId="ac">
    <w:name w:val="footnote reference"/>
    <w:rsid w:val="00E8793B"/>
    <w:rPr>
      <w:vertAlign w:val="superscript"/>
    </w:rPr>
  </w:style>
  <w:style w:type="character" w:styleId="ad">
    <w:name w:val="endnote reference"/>
    <w:rsid w:val="00E8793B"/>
    <w:rPr>
      <w:vertAlign w:val="superscript"/>
    </w:rPr>
  </w:style>
  <w:style w:type="paragraph" w:customStyle="1" w:styleId="11">
    <w:name w:val="Заголовок1"/>
    <w:basedOn w:val="a"/>
    <w:next w:val="a0"/>
    <w:rsid w:val="00E8793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link w:val="ae"/>
    <w:rsid w:val="00E8793B"/>
    <w:pPr>
      <w:spacing w:after="140" w:line="276" w:lineRule="auto"/>
    </w:pPr>
  </w:style>
  <w:style w:type="character" w:customStyle="1" w:styleId="ae">
    <w:name w:val="Основной текст Знак"/>
    <w:basedOn w:val="a1"/>
    <w:link w:val="a0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">
    <w:name w:val="List"/>
    <w:basedOn w:val="a0"/>
    <w:rsid w:val="00E8793B"/>
  </w:style>
  <w:style w:type="paragraph" w:styleId="af0">
    <w:name w:val="caption"/>
    <w:basedOn w:val="a"/>
    <w:qFormat/>
    <w:rsid w:val="00E8793B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E8793B"/>
    <w:pPr>
      <w:suppressLineNumbers/>
    </w:pPr>
    <w:rPr>
      <w:rFonts w:cs="Times New Roman"/>
      <w:lang w:bidi="ar-SA"/>
    </w:rPr>
  </w:style>
  <w:style w:type="paragraph" w:customStyle="1" w:styleId="27">
    <w:name w:val="Название объекта2"/>
    <w:basedOn w:val="a"/>
    <w:rsid w:val="00E8793B"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rsid w:val="00E8793B"/>
    <w:pPr>
      <w:suppressLineNumbers/>
    </w:pPr>
    <w:rPr>
      <w:rFonts w:cs="Times New Roman"/>
      <w:lang w:bidi="ar-SA"/>
    </w:rPr>
  </w:style>
  <w:style w:type="paragraph" w:customStyle="1" w:styleId="18">
    <w:name w:val="Название объекта1"/>
    <w:basedOn w:val="a"/>
    <w:rsid w:val="00E8793B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rsid w:val="00E8793B"/>
    <w:pPr>
      <w:suppressLineNumbers/>
    </w:pPr>
    <w:rPr>
      <w:rFonts w:cs="Times New Roman"/>
      <w:lang w:bidi="ar-SA"/>
    </w:rPr>
  </w:style>
  <w:style w:type="paragraph" w:styleId="af1">
    <w:name w:val="footnote text"/>
    <w:basedOn w:val="a"/>
    <w:link w:val="af2"/>
    <w:rsid w:val="00E8793B"/>
    <w:pPr>
      <w:suppressLineNumbers/>
      <w:ind w:left="340" w:hanging="340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E8793B"/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paragraph" w:customStyle="1" w:styleId="1-">
    <w:name w:val="Рег. Заголовок 1-го уровня регламента"/>
    <w:basedOn w:val="1"/>
    <w:rsid w:val="00E8793B"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1a">
    <w:name w:val="Заголовок оглавления1"/>
    <w:basedOn w:val="1"/>
    <w:next w:val="a"/>
    <w:rsid w:val="00E8793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 w:cs="Cambria"/>
      <w:i w:val="0"/>
      <w:iCs w:val="0"/>
      <w:color w:val="365F91"/>
      <w:sz w:val="28"/>
      <w:szCs w:val="28"/>
    </w:rPr>
  </w:style>
  <w:style w:type="paragraph" w:styleId="1b">
    <w:name w:val="toc 1"/>
    <w:basedOn w:val="a"/>
    <w:next w:val="a"/>
    <w:rsid w:val="00E8793B"/>
    <w:pPr>
      <w:tabs>
        <w:tab w:val="right" w:leader="dot" w:pos="10196"/>
      </w:tabs>
      <w:jc w:val="both"/>
    </w:pPr>
    <w:rPr>
      <w:rFonts w:ascii="Times New Roman" w:hAnsi="Times New Roman" w:cs="Times New Roman"/>
      <w:b/>
      <w:lang w:val="en-US"/>
    </w:rPr>
  </w:style>
  <w:style w:type="paragraph" w:styleId="29">
    <w:name w:val="toc 2"/>
    <w:basedOn w:val="a"/>
    <w:next w:val="a"/>
    <w:uiPriority w:val="39"/>
    <w:rsid w:val="00E8793B"/>
    <w:pPr>
      <w:tabs>
        <w:tab w:val="left" w:pos="880"/>
        <w:tab w:val="right" w:leader="dot" w:pos="10416"/>
      </w:tabs>
      <w:spacing w:after="100"/>
      <w:ind w:left="220"/>
      <w:jc w:val="both"/>
    </w:pPr>
    <w:rPr>
      <w:color w:val="111111"/>
    </w:rPr>
  </w:style>
  <w:style w:type="paragraph" w:customStyle="1" w:styleId="af3">
    <w:name w:val="СТИЛЬ АР"/>
    <w:basedOn w:val="1-"/>
    <w:rsid w:val="00E8793B"/>
  </w:style>
  <w:style w:type="paragraph" w:customStyle="1" w:styleId="ConsPlusNormal">
    <w:name w:val="ConsPlusNormal"/>
    <w:rsid w:val="00E8793B"/>
    <w:pPr>
      <w:suppressAutoHyphens/>
      <w:overflowPunct w:val="0"/>
      <w:spacing w:after="0" w:line="240" w:lineRule="auto"/>
    </w:pPr>
    <w:rPr>
      <w:rFonts w:ascii="Arial" w:eastAsia="Calibri" w:hAnsi="Arial" w:cs="Arial"/>
      <w:lang w:eastAsia="zh-CN"/>
    </w:rPr>
  </w:style>
  <w:style w:type="paragraph" w:customStyle="1" w:styleId="2-">
    <w:name w:val="Рег. Заголовок 2-го уровня регламента"/>
    <w:basedOn w:val="ConsPlusNormal"/>
    <w:rsid w:val="00E8793B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a">
    <w:name w:val="СТИЛЬ АР 2 подраздел"/>
    <w:basedOn w:val="2-"/>
    <w:rsid w:val="00E8793B"/>
    <w:pPr>
      <w:ind w:left="3621"/>
      <w:outlineLvl w:val="9"/>
    </w:pPr>
  </w:style>
  <w:style w:type="paragraph" w:customStyle="1" w:styleId="110">
    <w:name w:val="Рег. Основной текст уровнеь 1.1 (базовый)"/>
    <w:basedOn w:val="ConsPlusNormal"/>
    <w:rsid w:val="00E8793B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E8793B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c">
    <w:name w:val="Абзац списка1"/>
    <w:basedOn w:val="a"/>
    <w:rsid w:val="00E8793B"/>
    <w:pPr>
      <w:spacing w:after="200"/>
      <w:ind w:left="720"/>
      <w:contextualSpacing/>
    </w:pPr>
  </w:style>
  <w:style w:type="paragraph" w:customStyle="1" w:styleId="af4">
    <w:name w:val="Рег. Списки без буллетов"/>
    <w:basedOn w:val="ConsPlusNormal"/>
    <w:rsid w:val="00E8793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d">
    <w:name w:val="Рег. Списки 1)"/>
    <w:basedOn w:val="af4"/>
    <w:rsid w:val="00E8793B"/>
  </w:style>
  <w:style w:type="paragraph" w:customStyle="1" w:styleId="1e">
    <w:name w:val="Без интервала1"/>
    <w:basedOn w:val="1"/>
    <w:next w:val="2-"/>
    <w:rsid w:val="00E8793B"/>
    <w:pPr>
      <w:numPr>
        <w:numId w:val="0"/>
      </w:numPr>
      <w:spacing w:after="240"/>
      <w:outlineLvl w:val="9"/>
    </w:pPr>
    <w:rPr>
      <w:i w:val="0"/>
      <w:szCs w:val="22"/>
    </w:rPr>
  </w:style>
  <w:style w:type="paragraph" w:customStyle="1" w:styleId="af5">
    <w:name w:val="Рег. Обычный с отступом"/>
    <w:basedOn w:val="a"/>
    <w:rsid w:val="00E8793B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бычный приложения"/>
    <w:basedOn w:val="a"/>
    <w:rsid w:val="00E8793B"/>
    <w:pPr>
      <w:jc w:val="center"/>
    </w:pPr>
    <w:rPr>
      <w:rFonts w:ascii="Times New Roman" w:hAnsi="Times New Roman" w:cs="Times New Roman"/>
      <w:b/>
    </w:rPr>
  </w:style>
  <w:style w:type="paragraph" w:customStyle="1" w:styleId="af7">
    <w:name w:val="Колонтитул"/>
    <w:basedOn w:val="a"/>
    <w:rsid w:val="00E8793B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af9"/>
    <w:rsid w:val="00E8793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a">
    <w:name w:val="footer"/>
    <w:basedOn w:val="a"/>
    <w:link w:val="afb"/>
    <w:rsid w:val="00E8793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2b">
    <w:name w:val="АР Прил 2"/>
    <w:basedOn w:val="af6"/>
    <w:rsid w:val="00E8793B"/>
  </w:style>
  <w:style w:type="paragraph" w:customStyle="1" w:styleId="ConsPlusNonformat">
    <w:name w:val="ConsPlusNonformat"/>
    <w:rsid w:val="00E8793B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c">
    <w:name w:val="Body Text Indent"/>
    <w:basedOn w:val="a0"/>
    <w:link w:val="afd"/>
    <w:rsid w:val="00E8793B"/>
    <w:pPr>
      <w:spacing w:after="120"/>
      <w:ind w:firstLine="210"/>
    </w:pPr>
  </w:style>
  <w:style w:type="character" w:customStyle="1" w:styleId="afd">
    <w:name w:val="Основной текст с отступом Знак"/>
    <w:basedOn w:val="a1"/>
    <w:link w:val="afc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rsid w:val="00E8793B"/>
    <w:pPr>
      <w:suppressLineNumbers/>
    </w:pPr>
    <w:rPr>
      <w:rFonts w:eastAsia="NSimSun" w:cs="Lucida Sans"/>
    </w:rPr>
  </w:style>
  <w:style w:type="paragraph" w:customStyle="1" w:styleId="2c">
    <w:name w:val="Без интервала2"/>
    <w:rsid w:val="00E8793B"/>
    <w:pPr>
      <w:suppressAutoHyphens/>
      <w:overflowPunct w:val="0"/>
      <w:spacing w:after="0" w:line="240" w:lineRule="auto"/>
    </w:pPr>
    <w:rPr>
      <w:rFonts w:ascii="Calibri" w:eastAsia="Calibri" w:hAnsi="Calibri" w:cs="DejaVu Sans"/>
      <w:lang w:eastAsia="zh-CN"/>
    </w:rPr>
  </w:style>
  <w:style w:type="paragraph" w:customStyle="1" w:styleId="1f">
    <w:name w:val="Рег. Основной нумерованный 1. текст"/>
    <w:basedOn w:val="ConsPlusNormal"/>
    <w:rsid w:val="00E8793B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Заголовок таблицы"/>
    <w:basedOn w:val="afe"/>
    <w:rsid w:val="00E8793B"/>
    <w:pPr>
      <w:jc w:val="center"/>
    </w:pPr>
    <w:rPr>
      <w:b/>
      <w:bCs/>
    </w:rPr>
  </w:style>
  <w:style w:type="paragraph" w:styleId="aff0">
    <w:name w:val="Balloon Text"/>
    <w:basedOn w:val="a"/>
    <w:link w:val="1f0"/>
    <w:rsid w:val="00E8793B"/>
    <w:rPr>
      <w:rFonts w:ascii="Segoe UI" w:hAnsi="Segoe UI" w:cs="Mangal"/>
      <w:sz w:val="18"/>
      <w:szCs w:val="16"/>
    </w:rPr>
  </w:style>
  <w:style w:type="character" w:customStyle="1" w:styleId="1f0">
    <w:name w:val="Текст выноски Знак1"/>
    <w:basedOn w:val="a1"/>
    <w:link w:val="aff0"/>
    <w:rsid w:val="00E8793B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paragraph" w:customStyle="1" w:styleId="1f1">
    <w:name w:val="Текст примечания1"/>
    <w:basedOn w:val="a"/>
    <w:rsid w:val="00E8793B"/>
    <w:rPr>
      <w:rFonts w:cs="Mangal"/>
      <w:sz w:val="20"/>
      <w:szCs w:val="18"/>
    </w:rPr>
  </w:style>
  <w:style w:type="paragraph" w:styleId="aff1">
    <w:name w:val="annotation text"/>
    <w:basedOn w:val="a"/>
    <w:link w:val="2d"/>
    <w:uiPriority w:val="99"/>
    <w:semiHidden/>
    <w:unhideWhenUsed/>
    <w:rsid w:val="00E8793B"/>
    <w:rPr>
      <w:rFonts w:cs="Mangal"/>
      <w:sz w:val="20"/>
      <w:szCs w:val="18"/>
    </w:rPr>
  </w:style>
  <w:style w:type="character" w:customStyle="1" w:styleId="2d">
    <w:name w:val="Текст примечания Знак2"/>
    <w:basedOn w:val="a1"/>
    <w:link w:val="aff1"/>
    <w:uiPriority w:val="99"/>
    <w:semiHidden/>
    <w:rsid w:val="00E8793B"/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2">
    <w:name w:val="annotation subject"/>
    <w:basedOn w:val="1f1"/>
    <w:next w:val="1f1"/>
    <w:link w:val="1f2"/>
    <w:rsid w:val="00E8793B"/>
    <w:rPr>
      <w:b/>
      <w:bCs/>
    </w:rPr>
  </w:style>
  <w:style w:type="character" w:customStyle="1" w:styleId="1f2">
    <w:name w:val="Тема примечания Знак1"/>
    <w:basedOn w:val="2d"/>
    <w:link w:val="aff2"/>
    <w:rsid w:val="00E8793B"/>
    <w:rPr>
      <w:rFonts w:ascii="Liberation Serif" w:eastAsia="Droid Sans Fallback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2e">
    <w:name w:val="Текст примечания2"/>
    <w:basedOn w:val="a"/>
    <w:rsid w:val="00E8793B"/>
    <w:rPr>
      <w:rFonts w:cs="Mangal"/>
      <w:sz w:val="20"/>
      <w:szCs w:val="18"/>
    </w:rPr>
  </w:style>
  <w:style w:type="paragraph" w:styleId="aff3">
    <w:name w:val="Revision"/>
    <w:hidden/>
    <w:uiPriority w:val="99"/>
    <w:semiHidden/>
    <w:rsid w:val="00E8793B"/>
    <w:pPr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table" w:styleId="aff4">
    <w:name w:val="Table Grid"/>
    <w:basedOn w:val="a2"/>
    <w:uiPriority w:val="39"/>
    <w:rsid w:val="0038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3B"/>
    <w:pPr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8793B"/>
    <w:pPr>
      <w:keepNext/>
      <w:numPr>
        <w:numId w:val="1"/>
      </w:numPr>
      <w:jc w:val="righ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E8793B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11"/>
    <w:next w:val="a0"/>
    <w:link w:val="40"/>
    <w:qFormat/>
    <w:rsid w:val="00E8793B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793B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E8793B"/>
    <w:rPr>
      <w:rFonts w:ascii="Arial" w:eastAsia="Times New Roma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E8793B"/>
    <w:rPr>
      <w:rFonts w:ascii="Liberation Serif" w:eastAsia="Droid Sans Fallback" w:hAnsi="Liberation Serif" w:cs="Droid Sans Devanagari"/>
      <w:b/>
      <w:bCs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E8793B"/>
  </w:style>
  <w:style w:type="character" w:customStyle="1" w:styleId="WW8Num1z1">
    <w:name w:val="WW8Num1z1"/>
    <w:rsid w:val="00E8793B"/>
  </w:style>
  <w:style w:type="character" w:customStyle="1" w:styleId="WW8Num1z2">
    <w:name w:val="WW8Num1z2"/>
    <w:rsid w:val="00E8793B"/>
  </w:style>
  <w:style w:type="character" w:customStyle="1" w:styleId="WW8Num1z3">
    <w:name w:val="WW8Num1z3"/>
    <w:rsid w:val="00E8793B"/>
  </w:style>
  <w:style w:type="character" w:customStyle="1" w:styleId="WW8Num1z4">
    <w:name w:val="WW8Num1z4"/>
    <w:rsid w:val="00E8793B"/>
  </w:style>
  <w:style w:type="character" w:customStyle="1" w:styleId="WW8Num1z5">
    <w:name w:val="WW8Num1z5"/>
    <w:rsid w:val="00E8793B"/>
  </w:style>
  <w:style w:type="character" w:customStyle="1" w:styleId="WW8Num1z6">
    <w:name w:val="WW8Num1z6"/>
    <w:rsid w:val="00E8793B"/>
  </w:style>
  <w:style w:type="character" w:customStyle="1" w:styleId="WW8Num1z7">
    <w:name w:val="WW8Num1z7"/>
    <w:rsid w:val="00E8793B"/>
  </w:style>
  <w:style w:type="character" w:customStyle="1" w:styleId="WW8Num1z8">
    <w:name w:val="WW8Num1z8"/>
    <w:rsid w:val="00E8793B"/>
  </w:style>
  <w:style w:type="character" w:customStyle="1" w:styleId="WW8Num2z0">
    <w:name w:val="WW8Num2z0"/>
    <w:rsid w:val="00E8793B"/>
    <w:rPr>
      <w:rFonts w:ascii="Liberation Serif" w:eastAsia="Droid Sans Fallback" w:hAnsi="Liberation Serif" w:cs="Times New Roman"/>
      <w:b/>
      <w:bCs/>
      <w:kern w:val="2"/>
      <w:sz w:val="24"/>
      <w:szCs w:val="24"/>
      <w:lang w:bidi="hi-IN"/>
    </w:rPr>
  </w:style>
  <w:style w:type="character" w:customStyle="1" w:styleId="WW8Num2z1">
    <w:name w:val="WW8Num2z1"/>
    <w:rsid w:val="00E8793B"/>
    <w:rPr>
      <w:rFonts w:ascii="Times" w:hAnsi="Times" w:cs="Times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2z2">
    <w:name w:val="WW8Num2z2"/>
    <w:rsid w:val="00E8793B"/>
    <w:rPr>
      <w:b/>
      <w:sz w:val="22"/>
      <w:szCs w:val="24"/>
    </w:rPr>
  </w:style>
  <w:style w:type="character" w:customStyle="1" w:styleId="WW8Num2z3">
    <w:name w:val="WW8Num2z3"/>
    <w:rsid w:val="00E8793B"/>
  </w:style>
  <w:style w:type="character" w:customStyle="1" w:styleId="WW8Num2z4">
    <w:name w:val="WW8Num2z4"/>
    <w:rsid w:val="00E8793B"/>
  </w:style>
  <w:style w:type="character" w:customStyle="1" w:styleId="WW8Num2z5">
    <w:name w:val="WW8Num2z5"/>
    <w:rsid w:val="00E8793B"/>
  </w:style>
  <w:style w:type="character" w:customStyle="1" w:styleId="WW8Num2z6">
    <w:name w:val="WW8Num2z6"/>
    <w:rsid w:val="00E8793B"/>
  </w:style>
  <w:style w:type="character" w:customStyle="1" w:styleId="WW8Num2z7">
    <w:name w:val="WW8Num2z7"/>
    <w:rsid w:val="00E8793B"/>
  </w:style>
  <w:style w:type="character" w:customStyle="1" w:styleId="WW8Num2z8">
    <w:name w:val="WW8Num2z8"/>
    <w:rsid w:val="00E8793B"/>
  </w:style>
  <w:style w:type="character" w:customStyle="1" w:styleId="WW8Num3z0">
    <w:name w:val="WW8Num3z0"/>
    <w:rsid w:val="00E8793B"/>
    <w:rPr>
      <w:rFonts w:ascii="Times New Roman" w:eastAsia="Times New Roman" w:hAnsi="Times New Roman" w:cs="Times New Roman"/>
      <w:b/>
      <w:bCs/>
      <w:color w:val="C9211E"/>
      <w:sz w:val="24"/>
      <w:szCs w:val="24"/>
      <w:lang w:eastAsia="ru-RU"/>
    </w:rPr>
  </w:style>
  <w:style w:type="character" w:customStyle="1" w:styleId="WW8Num3z1">
    <w:name w:val="WW8Num3z1"/>
    <w:rsid w:val="00E8793B"/>
  </w:style>
  <w:style w:type="character" w:customStyle="1" w:styleId="WW8Num3z3">
    <w:name w:val="WW8Num3z3"/>
    <w:rsid w:val="00E8793B"/>
  </w:style>
  <w:style w:type="character" w:customStyle="1" w:styleId="WW8Num3z4">
    <w:name w:val="WW8Num3z4"/>
    <w:rsid w:val="00E8793B"/>
  </w:style>
  <w:style w:type="character" w:customStyle="1" w:styleId="WW8Num3z5">
    <w:name w:val="WW8Num3z5"/>
    <w:rsid w:val="00E8793B"/>
  </w:style>
  <w:style w:type="character" w:customStyle="1" w:styleId="WW8Num3z6">
    <w:name w:val="WW8Num3z6"/>
    <w:rsid w:val="00E8793B"/>
  </w:style>
  <w:style w:type="character" w:customStyle="1" w:styleId="WW8Num3z7">
    <w:name w:val="WW8Num3z7"/>
    <w:rsid w:val="00E8793B"/>
  </w:style>
  <w:style w:type="character" w:customStyle="1" w:styleId="WW8Num3z8">
    <w:name w:val="WW8Num3z8"/>
    <w:rsid w:val="00E8793B"/>
  </w:style>
  <w:style w:type="character" w:customStyle="1" w:styleId="WW8Num4z0">
    <w:name w:val="WW8Num4z0"/>
    <w:rsid w:val="00E8793B"/>
    <w:rPr>
      <w:rFonts w:ascii="Times New Roman" w:eastAsia="Times New Roman" w:hAnsi="Times New Roman" w:cs="Times New Roman"/>
      <w:b w:val="0"/>
      <w:bCs/>
      <w:color w:val="000000"/>
      <w:sz w:val="24"/>
      <w:szCs w:val="24"/>
      <w:lang w:eastAsia="ar-SA"/>
    </w:rPr>
  </w:style>
  <w:style w:type="character" w:customStyle="1" w:styleId="WW8Num4z1">
    <w:name w:val="WW8Num4z1"/>
    <w:rsid w:val="00E8793B"/>
    <w:rPr>
      <w:rFonts w:ascii="Courier New" w:hAnsi="Courier New" w:cs="Courier New"/>
    </w:rPr>
  </w:style>
  <w:style w:type="character" w:customStyle="1" w:styleId="WW8Num4z2">
    <w:name w:val="WW8Num4z2"/>
    <w:rsid w:val="00E8793B"/>
    <w:rPr>
      <w:rFonts w:ascii="Wingdings" w:hAnsi="Wingdings" w:cs="Wingdings"/>
    </w:rPr>
  </w:style>
  <w:style w:type="character" w:customStyle="1" w:styleId="WW8Num4z3">
    <w:name w:val="WW8Num4z3"/>
    <w:rsid w:val="00E8793B"/>
    <w:rPr>
      <w:rFonts w:ascii="Symbol" w:hAnsi="Symbol" w:cs="Symbol"/>
    </w:rPr>
  </w:style>
  <w:style w:type="character" w:customStyle="1" w:styleId="21">
    <w:name w:val="Основной шрифт абзаца2"/>
    <w:rsid w:val="00E8793B"/>
  </w:style>
  <w:style w:type="character" w:customStyle="1" w:styleId="12">
    <w:name w:val="Основной шрифт абзаца1"/>
    <w:rsid w:val="00E8793B"/>
  </w:style>
  <w:style w:type="character" w:customStyle="1" w:styleId="WW8Num3z2">
    <w:name w:val="WW8Num3z2"/>
    <w:rsid w:val="00E8793B"/>
    <w:rPr>
      <w:rFonts w:ascii="Wingdings" w:hAnsi="Wingdings" w:cs="Wingdings"/>
    </w:rPr>
  </w:style>
  <w:style w:type="character" w:customStyle="1" w:styleId="WW8Num4z4">
    <w:name w:val="WW8Num4z4"/>
    <w:rsid w:val="00E8793B"/>
  </w:style>
  <w:style w:type="character" w:customStyle="1" w:styleId="WW8Num4z5">
    <w:name w:val="WW8Num4z5"/>
    <w:rsid w:val="00E8793B"/>
  </w:style>
  <w:style w:type="character" w:customStyle="1" w:styleId="WW8Num4z6">
    <w:name w:val="WW8Num4z6"/>
    <w:rsid w:val="00E8793B"/>
  </w:style>
  <w:style w:type="character" w:customStyle="1" w:styleId="WW8Num4z7">
    <w:name w:val="WW8Num4z7"/>
    <w:rsid w:val="00E8793B"/>
  </w:style>
  <w:style w:type="character" w:customStyle="1" w:styleId="WW8Num4z8">
    <w:name w:val="WW8Num4z8"/>
    <w:rsid w:val="00E8793B"/>
  </w:style>
  <w:style w:type="character" w:styleId="a4">
    <w:name w:val="Hyperlink"/>
    <w:uiPriority w:val="99"/>
    <w:rsid w:val="00E8793B"/>
    <w:rPr>
      <w:color w:val="000080"/>
      <w:u w:val="single"/>
    </w:rPr>
  </w:style>
  <w:style w:type="character" w:customStyle="1" w:styleId="a5">
    <w:name w:val="Символ сноски"/>
    <w:rsid w:val="00E8793B"/>
  </w:style>
  <w:style w:type="character" w:customStyle="1" w:styleId="22">
    <w:name w:val="Знак сноски2"/>
    <w:rsid w:val="00E8793B"/>
    <w:rPr>
      <w:vertAlign w:val="superscript"/>
    </w:rPr>
  </w:style>
  <w:style w:type="character" w:customStyle="1" w:styleId="a6">
    <w:name w:val="Ссылка указателя"/>
    <w:rsid w:val="00E8793B"/>
  </w:style>
  <w:style w:type="character" w:customStyle="1" w:styleId="ListLabel1">
    <w:name w:val="ListLabel 1"/>
    <w:rsid w:val="00E8793B"/>
    <w:rPr>
      <w:rFonts w:cs="Times New Roman"/>
      <w:b/>
      <w:sz w:val="24"/>
      <w:szCs w:val="24"/>
    </w:rPr>
  </w:style>
  <w:style w:type="character" w:customStyle="1" w:styleId="ListLabel2">
    <w:name w:val="ListLabel 2"/>
    <w:rsid w:val="00E8793B"/>
    <w:rPr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3">
    <w:name w:val="ListLabel 3"/>
    <w:rsid w:val="00E8793B"/>
    <w:rPr>
      <w:b/>
      <w:sz w:val="22"/>
      <w:szCs w:val="24"/>
    </w:rPr>
  </w:style>
  <w:style w:type="character" w:customStyle="1" w:styleId="FootnoteCharacters">
    <w:name w:val="Footnote Characters"/>
    <w:rsid w:val="00E8793B"/>
    <w:rPr>
      <w:vertAlign w:val="superscript"/>
    </w:rPr>
  </w:style>
  <w:style w:type="character" w:customStyle="1" w:styleId="23">
    <w:name w:val="СТИЛЬ АР 2 подраздел Знак"/>
    <w:rsid w:val="00E8793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3">
    <w:name w:val="АР Прил1 Знак"/>
    <w:rsid w:val="00E8793B"/>
    <w:rPr>
      <w:rFonts w:ascii="Times New Roman" w:eastAsia="Times New Roman" w:hAnsi="Times New Roman" w:cs="Times New Roman"/>
      <w:bCs/>
      <w:iCs/>
      <w:sz w:val="24"/>
    </w:rPr>
  </w:style>
  <w:style w:type="character" w:customStyle="1" w:styleId="24">
    <w:name w:val="АР Прил 2 Знак"/>
    <w:rsid w:val="00E8793B"/>
    <w:rPr>
      <w:rFonts w:ascii="Times New Roman" w:eastAsia="Calibri" w:hAnsi="Times New Roman" w:cs="Times New Roman"/>
      <w:b/>
      <w:sz w:val="24"/>
    </w:rPr>
  </w:style>
  <w:style w:type="character" w:customStyle="1" w:styleId="ListLabel4">
    <w:name w:val="ListLabel 4"/>
    <w:rsid w:val="00E8793B"/>
    <w:rPr>
      <w:rFonts w:cs="Times New Roman"/>
    </w:rPr>
  </w:style>
  <w:style w:type="character" w:customStyle="1" w:styleId="ListLabel5">
    <w:name w:val="ListLabel 5"/>
    <w:rsid w:val="00E8793B"/>
    <w:rPr>
      <w:rFonts w:cs="Courier New"/>
    </w:rPr>
  </w:style>
  <w:style w:type="character" w:customStyle="1" w:styleId="ListLabel6">
    <w:name w:val="ListLabel 6"/>
    <w:rsid w:val="00E8793B"/>
    <w:rPr>
      <w:rFonts w:cs="Wingdings"/>
    </w:rPr>
  </w:style>
  <w:style w:type="character" w:customStyle="1" w:styleId="ListLabel7">
    <w:name w:val="ListLabel 7"/>
    <w:rsid w:val="00E8793B"/>
    <w:rPr>
      <w:rFonts w:cs="Symbol"/>
    </w:rPr>
  </w:style>
  <w:style w:type="character" w:customStyle="1" w:styleId="ListLabel8">
    <w:name w:val="ListLabel 8"/>
    <w:rsid w:val="00E8793B"/>
    <w:rPr>
      <w:rFonts w:cs="Courier New"/>
    </w:rPr>
  </w:style>
  <w:style w:type="character" w:customStyle="1" w:styleId="ListLabel9">
    <w:name w:val="ListLabel 9"/>
    <w:rsid w:val="00E8793B"/>
    <w:rPr>
      <w:rFonts w:cs="Wingdings"/>
    </w:rPr>
  </w:style>
  <w:style w:type="character" w:customStyle="1" w:styleId="ListLabel10">
    <w:name w:val="ListLabel 10"/>
    <w:rsid w:val="00E8793B"/>
    <w:rPr>
      <w:rFonts w:cs="Symbol"/>
    </w:rPr>
  </w:style>
  <w:style w:type="character" w:customStyle="1" w:styleId="ListLabel11">
    <w:name w:val="ListLabel 11"/>
    <w:rsid w:val="00E8793B"/>
    <w:rPr>
      <w:rFonts w:cs="Courier New"/>
    </w:rPr>
  </w:style>
  <w:style w:type="character" w:customStyle="1" w:styleId="ListLabel12">
    <w:name w:val="ListLabel 12"/>
    <w:rsid w:val="00E8793B"/>
    <w:rPr>
      <w:rFonts w:cs="Wingdings"/>
    </w:rPr>
  </w:style>
  <w:style w:type="character" w:customStyle="1" w:styleId="a7">
    <w:name w:val="Символ концевой сноски"/>
    <w:rsid w:val="00E8793B"/>
    <w:rPr>
      <w:vertAlign w:val="superscript"/>
    </w:rPr>
  </w:style>
  <w:style w:type="character" w:customStyle="1" w:styleId="WW-">
    <w:name w:val="WW-Символ концевой сноски"/>
    <w:rsid w:val="00E8793B"/>
  </w:style>
  <w:style w:type="character" w:customStyle="1" w:styleId="14">
    <w:name w:val="Знак концевой сноски1"/>
    <w:rsid w:val="00E8793B"/>
    <w:rPr>
      <w:vertAlign w:val="superscript"/>
    </w:rPr>
  </w:style>
  <w:style w:type="character" w:customStyle="1" w:styleId="15">
    <w:name w:val="Знак сноски1"/>
    <w:rsid w:val="00E8793B"/>
    <w:rPr>
      <w:vertAlign w:val="superscript"/>
    </w:rPr>
  </w:style>
  <w:style w:type="character" w:customStyle="1" w:styleId="a8">
    <w:name w:val="Текст выноски Знак"/>
    <w:rsid w:val="00E8793B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6">
    <w:name w:val="Знак примечания1"/>
    <w:rsid w:val="00E8793B"/>
    <w:rPr>
      <w:sz w:val="16"/>
      <w:szCs w:val="16"/>
    </w:rPr>
  </w:style>
  <w:style w:type="character" w:customStyle="1" w:styleId="a9">
    <w:name w:val="Текст примечания Знак"/>
    <w:rsid w:val="00E8793B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customStyle="1" w:styleId="aa">
    <w:name w:val="Тема примечания Знак"/>
    <w:rsid w:val="00E8793B"/>
    <w:rPr>
      <w:rFonts w:ascii="Liberation Serif" w:eastAsia="Droid Sans Fallback" w:hAnsi="Liberation Serif" w:cs="Mangal"/>
      <w:b/>
      <w:bCs/>
      <w:kern w:val="2"/>
      <w:szCs w:val="18"/>
      <w:lang w:eastAsia="zh-CN" w:bidi="hi-IN"/>
    </w:rPr>
  </w:style>
  <w:style w:type="character" w:customStyle="1" w:styleId="3">
    <w:name w:val="Знак сноски3"/>
    <w:rsid w:val="00E8793B"/>
    <w:rPr>
      <w:vertAlign w:val="superscript"/>
    </w:rPr>
  </w:style>
  <w:style w:type="character" w:styleId="ab">
    <w:name w:val="line number"/>
    <w:rsid w:val="00E8793B"/>
  </w:style>
  <w:style w:type="character" w:customStyle="1" w:styleId="25">
    <w:name w:val="Знак концевой сноски2"/>
    <w:rsid w:val="00E8793B"/>
    <w:rPr>
      <w:vertAlign w:val="superscript"/>
    </w:rPr>
  </w:style>
  <w:style w:type="character" w:customStyle="1" w:styleId="26">
    <w:name w:val="Знак примечания2"/>
    <w:rsid w:val="00E8793B"/>
    <w:rPr>
      <w:sz w:val="16"/>
      <w:szCs w:val="16"/>
    </w:rPr>
  </w:style>
  <w:style w:type="character" w:customStyle="1" w:styleId="17">
    <w:name w:val="Текст примечания Знак1"/>
    <w:rsid w:val="00E8793B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styleId="ac">
    <w:name w:val="footnote reference"/>
    <w:rsid w:val="00E8793B"/>
    <w:rPr>
      <w:vertAlign w:val="superscript"/>
    </w:rPr>
  </w:style>
  <w:style w:type="character" w:styleId="ad">
    <w:name w:val="endnote reference"/>
    <w:rsid w:val="00E8793B"/>
    <w:rPr>
      <w:vertAlign w:val="superscript"/>
    </w:rPr>
  </w:style>
  <w:style w:type="paragraph" w:customStyle="1" w:styleId="11">
    <w:name w:val="Заголовок1"/>
    <w:basedOn w:val="a"/>
    <w:next w:val="a0"/>
    <w:rsid w:val="00E8793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link w:val="ae"/>
    <w:rsid w:val="00E8793B"/>
    <w:pPr>
      <w:spacing w:after="140" w:line="276" w:lineRule="auto"/>
    </w:pPr>
  </w:style>
  <w:style w:type="character" w:customStyle="1" w:styleId="ae">
    <w:name w:val="Основной текст Знак"/>
    <w:basedOn w:val="a1"/>
    <w:link w:val="a0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">
    <w:name w:val="List"/>
    <w:basedOn w:val="a0"/>
    <w:rsid w:val="00E8793B"/>
  </w:style>
  <w:style w:type="paragraph" w:styleId="af0">
    <w:name w:val="caption"/>
    <w:basedOn w:val="a"/>
    <w:qFormat/>
    <w:rsid w:val="00E8793B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E8793B"/>
    <w:pPr>
      <w:suppressLineNumbers/>
    </w:pPr>
    <w:rPr>
      <w:rFonts w:cs="Times New Roman"/>
      <w:lang w:bidi="ar-SA"/>
    </w:rPr>
  </w:style>
  <w:style w:type="paragraph" w:customStyle="1" w:styleId="27">
    <w:name w:val="Название объекта2"/>
    <w:basedOn w:val="a"/>
    <w:rsid w:val="00E8793B"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rsid w:val="00E8793B"/>
    <w:pPr>
      <w:suppressLineNumbers/>
    </w:pPr>
    <w:rPr>
      <w:rFonts w:cs="Times New Roman"/>
      <w:lang w:bidi="ar-SA"/>
    </w:rPr>
  </w:style>
  <w:style w:type="paragraph" w:customStyle="1" w:styleId="18">
    <w:name w:val="Название объекта1"/>
    <w:basedOn w:val="a"/>
    <w:rsid w:val="00E8793B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rsid w:val="00E8793B"/>
    <w:pPr>
      <w:suppressLineNumbers/>
    </w:pPr>
    <w:rPr>
      <w:rFonts w:cs="Times New Roman"/>
      <w:lang w:bidi="ar-SA"/>
    </w:rPr>
  </w:style>
  <w:style w:type="paragraph" w:styleId="af1">
    <w:name w:val="footnote text"/>
    <w:basedOn w:val="a"/>
    <w:link w:val="af2"/>
    <w:rsid w:val="00E8793B"/>
    <w:pPr>
      <w:suppressLineNumbers/>
      <w:ind w:left="340" w:hanging="340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E8793B"/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paragraph" w:customStyle="1" w:styleId="1-">
    <w:name w:val="Рег. Заголовок 1-го уровня регламента"/>
    <w:basedOn w:val="1"/>
    <w:rsid w:val="00E8793B"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1a">
    <w:name w:val="Заголовок оглавления1"/>
    <w:basedOn w:val="1"/>
    <w:next w:val="a"/>
    <w:rsid w:val="00E8793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 w:cs="Cambria"/>
      <w:i w:val="0"/>
      <w:iCs w:val="0"/>
      <w:color w:val="365F91"/>
      <w:sz w:val="28"/>
      <w:szCs w:val="28"/>
    </w:rPr>
  </w:style>
  <w:style w:type="paragraph" w:styleId="1b">
    <w:name w:val="toc 1"/>
    <w:basedOn w:val="a"/>
    <w:next w:val="a"/>
    <w:rsid w:val="00E8793B"/>
    <w:pPr>
      <w:tabs>
        <w:tab w:val="right" w:leader="dot" w:pos="10196"/>
      </w:tabs>
      <w:jc w:val="both"/>
    </w:pPr>
    <w:rPr>
      <w:rFonts w:ascii="Times New Roman" w:hAnsi="Times New Roman" w:cs="Times New Roman"/>
      <w:b/>
      <w:lang w:val="en-US"/>
    </w:rPr>
  </w:style>
  <w:style w:type="paragraph" w:styleId="29">
    <w:name w:val="toc 2"/>
    <w:basedOn w:val="a"/>
    <w:next w:val="a"/>
    <w:uiPriority w:val="39"/>
    <w:rsid w:val="00E8793B"/>
    <w:pPr>
      <w:tabs>
        <w:tab w:val="left" w:pos="880"/>
        <w:tab w:val="right" w:leader="dot" w:pos="10416"/>
      </w:tabs>
      <w:spacing w:after="100"/>
      <w:ind w:left="220"/>
      <w:jc w:val="both"/>
    </w:pPr>
    <w:rPr>
      <w:color w:val="111111"/>
    </w:rPr>
  </w:style>
  <w:style w:type="paragraph" w:customStyle="1" w:styleId="af3">
    <w:name w:val="СТИЛЬ АР"/>
    <w:basedOn w:val="1-"/>
    <w:rsid w:val="00E8793B"/>
  </w:style>
  <w:style w:type="paragraph" w:customStyle="1" w:styleId="ConsPlusNormal">
    <w:name w:val="ConsPlusNormal"/>
    <w:rsid w:val="00E8793B"/>
    <w:pPr>
      <w:suppressAutoHyphens/>
      <w:overflowPunct w:val="0"/>
      <w:spacing w:after="0" w:line="240" w:lineRule="auto"/>
    </w:pPr>
    <w:rPr>
      <w:rFonts w:ascii="Arial" w:eastAsia="Calibri" w:hAnsi="Arial" w:cs="Arial"/>
      <w:lang w:eastAsia="zh-CN"/>
    </w:rPr>
  </w:style>
  <w:style w:type="paragraph" w:customStyle="1" w:styleId="2-">
    <w:name w:val="Рег. Заголовок 2-го уровня регламента"/>
    <w:basedOn w:val="ConsPlusNormal"/>
    <w:rsid w:val="00E8793B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a">
    <w:name w:val="СТИЛЬ АР 2 подраздел"/>
    <w:basedOn w:val="2-"/>
    <w:rsid w:val="00E8793B"/>
    <w:pPr>
      <w:ind w:left="3621"/>
      <w:outlineLvl w:val="9"/>
    </w:pPr>
  </w:style>
  <w:style w:type="paragraph" w:customStyle="1" w:styleId="110">
    <w:name w:val="Рег. Основной текст уровнеь 1.1 (базовый)"/>
    <w:basedOn w:val="ConsPlusNormal"/>
    <w:rsid w:val="00E8793B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E8793B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c">
    <w:name w:val="Абзац списка1"/>
    <w:basedOn w:val="a"/>
    <w:rsid w:val="00E8793B"/>
    <w:pPr>
      <w:spacing w:after="200"/>
      <w:ind w:left="720"/>
      <w:contextualSpacing/>
    </w:pPr>
  </w:style>
  <w:style w:type="paragraph" w:customStyle="1" w:styleId="af4">
    <w:name w:val="Рег. Списки без буллетов"/>
    <w:basedOn w:val="ConsPlusNormal"/>
    <w:rsid w:val="00E8793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d">
    <w:name w:val="Рег. Списки 1)"/>
    <w:basedOn w:val="af4"/>
    <w:rsid w:val="00E8793B"/>
  </w:style>
  <w:style w:type="paragraph" w:customStyle="1" w:styleId="1e">
    <w:name w:val="Без интервала1"/>
    <w:basedOn w:val="1"/>
    <w:next w:val="2-"/>
    <w:rsid w:val="00E8793B"/>
    <w:pPr>
      <w:numPr>
        <w:numId w:val="0"/>
      </w:numPr>
      <w:spacing w:after="240"/>
      <w:outlineLvl w:val="9"/>
    </w:pPr>
    <w:rPr>
      <w:i w:val="0"/>
      <w:szCs w:val="22"/>
    </w:rPr>
  </w:style>
  <w:style w:type="paragraph" w:customStyle="1" w:styleId="af5">
    <w:name w:val="Рег. Обычный с отступом"/>
    <w:basedOn w:val="a"/>
    <w:rsid w:val="00E8793B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бычный приложения"/>
    <w:basedOn w:val="a"/>
    <w:rsid w:val="00E8793B"/>
    <w:pPr>
      <w:jc w:val="center"/>
    </w:pPr>
    <w:rPr>
      <w:rFonts w:ascii="Times New Roman" w:hAnsi="Times New Roman" w:cs="Times New Roman"/>
      <w:b/>
    </w:rPr>
  </w:style>
  <w:style w:type="paragraph" w:customStyle="1" w:styleId="af7">
    <w:name w:val="Колонтитул"/>
    <w:basedOn w:val="a"/>
    <w:rsid w:val="00E8793B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af9"/>
    <w:rsid w:val="00E8793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a">
    <w:name w:val="footer"/>
    <w:basedOn w:val="a"/>
    <w:link w:val="afb"/>
    <w:rsid w:val="00E8793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2b">
    <w:name w:val="АР Прил 2"/>
    <w:basedOn w:val="af6"/>
    <w:rsid w:val="00E8793B"/>
  </w:style>
  <w:style w:type="paragraph" w:customStyle="1" w:styleId="ConsPlusNonformat">
    <w:name w:val="ConsPlusNonformat"/>
    <w:rsid w:val="00E8793B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c">
    <w:name w:val="Body Text Indent"/>
    <w:basedOn w:val="a0"/>
    <w:link w:val="afd"/>
    <w:rsid w:val="00E8793B"/>
    <w:pPr>
      <w:spacing w:after="120"/>
      <w:ind w:firstLine="210"/>
    </w:pPr>
  </w:style>
  <w:style w:type="character" w:customStyle="1" w:styleId="afd">
    <w:name w:val="Основной текст с отступом Знак"/>
    <w:basedOn w:val="a1"/>
    <w:link w:val="afc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rsid w:val="00E8793B"/>
    <w:pPr>
      <w:suppressLineNumbers/>
    </w:pPr>
    <w:rPr>
      <w:rFonts w:eastAsia="NSimSun" w:cs="Lucida Sans"/>
    </w:rPr>
  </w:style>
  <w:style w:type="paragraph" w:customStyle="1" w:styleId="2c">
    <w:name w:val="Без интервала2"/>
    <w:rsid w:val="00E8793B"/>
    <w:pPr>
      <w:suppressAutoHyphens/>
      <w:overflowPunct w:val="0"/>
      <w:spacing w:after="0" w:line="240" w:lineRule="auto"/>
    </w:pPr>
    <w:rPr>
      <w:rFonts w:ascii="Calibri" w:eastAsia="Calibri" w:hAnsi="Calibri" w:cs="DejaVu Sans"/>
      <w:lang w:eastAsia="zh-CN"/>
    </w:rPr>
  </w:style>
  <w:style w:type="paragraph" w:customStyle="1" w:styleId="1f">
    <w:name w:val="Рег. Основной нумерованный 1. текст"/>
    <w:basedOn w:val="ConsPlusNormal"/>
    <w:rsid w:val="00E8793B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Заголовок таблицы"/>
    <w:basedOn w:val="afe"/>
    <w:rsid w:val="00E8793B"/>
    <w:pPr>
      <w:jc w:val="center"/>
    </w:pPr>
    <w:rPr>
      <w:b/>
      <w:bCs/>
    </w:rPr>
  </w:style>
  <w:style w:type="paragraph" w:styleId="aff0">
    <w:name w:val="Balloon Text"/>
    <w:basedOn w:val="a"/>
    <w:link w:val="1f0"/>
    <w:rsid w:val="00E8793B"/>
    <w:rPr>
      <w:rFonts w:ascii="Segoe UI" w:hAnsi="Segoe UI" w:cs="Mangal"/>
      <w:sz w:val="18"/>
      <w:szCs w:val="16"/>
    </w:rPr>
  </w:style>
  <w:style w:type="character" w:customStyle="1" w:styleId="1f0">
    <w:name w:val="Текст выноски Знак1"/>
    <w:basedOn w:val="a1"/>
    <w:link w:val="aff0"/>
    <w:rsid w:val="00E8793B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paragraph" w:customStyle="1" w:styleId="1f1">
    <w:name w:val="Текст примечания1"/>
    <w:basedOn w:val="a"/>
    <w:rsid w:val="00E8793B"/>
    <w:rPr>
      <w:rFonts w:cs="Mangal"/>
      <w:sz w:val="20"/>
      <w:szCs w:val="18"/>
    </w:rPr>
  </w:style>
  <w:style w:type="paragraph" w:styleId="aff1">
    <w:name w:val="annotation text"/>
    <w:basedOn w:val="a"/>
    <w:link w:val="2d"/>
    <w:uiPriority w:val="99"/>
    <w:semiHidden/>
    <w:unhideWhenUsed/>
    <w:rsid w:val="00E8793B"/>
    <w:rPr>
      <w:rFonts w:cs="Mangal"/>
      <w:sz w:val="20"/>
      <w:szCs w:val="18"/>
    </w:rPr>
  </w:style>
  <w:style w:type="character" w:customStyle="1" w:styleId="2d">
    <w:name w:val="Текст примечания Знак2"/>
    <w:basedOn w:val="a1"/>
    <w:link w:val="aff1"/>
    <w:uiPriority w:val="99"/>
    <w:semiHidden/>
    <w:rsid w:val="00E8793B"/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2">
    <w:name w:val="annotation subject"/>
    <w:basedOn w:val="1f1"/>
    <w:next w:val="1f1"/>
    <w:link w:val="1f2"/>
    <w:rsid w:val="00E8793B"/>
    <w:rPr>
      <w:b/>
      <w:bCs/>
    </w:rPr>
  </w:style>
  <w:style w:type="character" w:customStyle="1" w:styleId="1f2">
    <w:name w:val="Тема примечания Знак1"/>
    <w:basedOn w:val="2d"/>
    <w:link w:val="aff2"/>
    <w:rsid w:val="00E8793B"/>
    <w:rPr>
      <w:rFonts w:ascii="Liberation Serif" w:eastAsia="Droid Sans Fallback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2e">
    <w:name w:val="Текст примечания2"/>
    <w:basedOn w:val="a"/>
    <w:rsid w:val="00E8793B"/>
    <w:rPr>
      <w:rFonts w:cs="Mangal"/>
      <w:sz w:val="20"/>
      <w:szCs w:val="18"/>
    </w:rPr>
  </w:style>
  <w:style w:type="paragraph" w:styleId="aff3">
    <w:name w:val="Revision"/>
    <w:hidden/>
    <w:uiPriority w:val="99"/>
    <w:semiHidden/>
    <w:rsid w:val="00E8793B"/>
    <w:pPr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table" w:styleId="aff4">
    <w:name w:val="Table Grid"/>
    <w:basedOn w:val="a2"/>
    <w:uiPriority w:val="39"/>
    <w:rsid w:val="0038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2490B902290B31A5C57FAC9BFAE2F594B6E88DA5DE18699FB3CEFEDC4yFy1M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040F-937A-4D7F-A781-4C9F4D77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15254</Words>
  <Characters>86948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Александра Владимировна</dc:creator>
  <cp:lastModifiedBy>Назарец С.С.</cp:lastModifiedBy>
  <cp:revision>16</cp:revision>
  <cp:lastPrinted>2023-03-09T08:20:00Z</cp:lastPrinted>
  <dcterms:created xsi:type="dcterms:W3CDTF">2023-03-05T15:15:00Z</dcterms:created>
  <dcterms:modified xsi:type="dcterms:W3CDTF">2023-03-27T07:25:00Z</dcterms:modified>
</cp:coreProperties>
</file>